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5"/>
        <w:gridCol w:w="6015"/>
        <w:gridCol w:w="1861"/>
      </w:tblGrid>
      <w:tr w:rsidR="0018699D" w14:paraId="0C76F22B" w14:textId="77777777" w:rsidTr="009E56E8">
        <w:trPr>
          <w:jc w:val="center"/>
        </w:trPr>
        <w:tc>
          <w:tcPr>
            <w:tcW w:w="18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F7138" w14:textId="6385E3D5" w:rsidR="0018699D" w:rsidRDefault="004856C3" w:rsidP="009E56E8">
            <w:pPr>
              <w:pStyle w:val="Antet"/>
              <w:jc w:val="center"/>
            </w:pPr>
            <w:r>
              <w:rPr>
                <w:b/>
                <w:bCs/>
              </w:rPr>
              <w:t xml:space="preserve"> </w:t>
            </w:r>
            <w:r w:rsidR="0018699D" w:rsidRPr="007B2525">
              <w:rPr>
                <w:noProof/>
              </w:rPr>
              <w:drawing>
                <wp:inline distT="0" distB="0" distL="0" distR="0" wp14:anchorId="0426656B" wp14:editId="500D7091">
                  <wp:extent cx="742950" cy="1076325"/>
                  <wp:effectExtent l="0" t="0" r="0" b="9525"/>
                  <wp:docPr id="569605660" name="Imagine 569605660" descr="Stema_Oficiala_a_Romaniei-2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31" descr="Stema_Oficiala_a_Romaniei-2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7707F" w14:textId="77777777" w:rsidR="0018699D" w:rsidRPr="002D4A86" w:rsidRDefault="0018699D" w:rsidP="009E56E8">
            <w:pPr>
              <w:jc w:val="center"/>
              <w:rPr>
                <w:b/>
                <w:sz w:val="28"/>
                <w:szCs w:val="28"/>
              </w:rPr>
            </w:pPr>
            <w:r w:rsidRPr="002D4A86">
              <w:rPr>
                <w:b/>
                <w:sz w:val="28"/>
                <w:szCs w:val="28"/>
              </w:rPr>
              <w:t>ROMÂNIA</w:t>
            </w:r>
          </w:p>
          <w:p w14:paraId="7D139B6A" w14:textId="77777777" w:rsidR="0018699D" w:rsidRPr="002D4A86" w:rsidRDefault="0018699D" w:rsidP="009E56E8">
            <w:pPr>
              <w:jc w:val="center"/>
              <w:rPr>
                <w:b/>
                <w:sz w:val="28"/>
                <w:szCs w:val="28"/>
              </w:rPr>
            </w:pPr>
            <w:r w:rsidRPr="002D4A86">
              <w:rPr>
                <w:b/>
                <w:sz w:val="28"/>
                <w:szCs w:val="28"/>
              </w:rPr>
              <w:t>JUDEȚUL TIMIȘ</w:t>
            </w:r>
          </w:p>
          <w:p w14:paraId="743E2532" w14:textId="77777777" w:rsidR="0018699D" w:rsidRPr="002D4A86" w:rsidRDefault="0018699D" w:rsidP="009E56E8">
            <w:pPr>
              <w:jc w:val="center"/>
              <w:rPr>
                <w:b/>
                <w:sz w:val="28"/>
                <w:szCs w:val="28"/>
              </w:rPr>
            </w:pPr>
            <w:r w:rsidRPr="002D4A86">
              <w:rPr>
                <w:b/>
                <w:sz w:val="28"/>
                <w:szCs w:val="28"/>
              </w:rPr>
              <w:t>COMUNA BOLDUR</w:t>
            </w:r>
          </w:p>
          <w:p w14:paraId="0F25DA64" w14:textId="77777777" w:rsidR="0018699D" w:rsidRDefault="0018699D" w:rsidP="009E56E8">
            <w:pPr>
              <w:jc w:val="center"/>
            </w:pPr>
            <w:r w:rsidRPr="002D4A86">
              <w:rPr>
                <w:b/>
                <w:sz w:val="28"/>
                <w:szCs w:val="28"/>
              </w:rPr>
              <w:t>CONSILIUL LOCAL</w:t>
            </w:r>
          </w:p>
        </w:tc>
        <w:tc>
          <w:tcPr>
            <w:tcW w:w="1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7DF1B" w14:textId="77777777" w:rsidR="0018699D" w:rsidRDefault="0018699D" w:rsidP="009E56E8">
            <w:pPr>
              <w:pStyle w:val="Antet"/>
              <w:jc w:val="center"/>
            </w:pPr>
            <w:r w:rsidRPr="007B2525">
              <w:rPr>
                <w:noProof/>
              </w:rPr>
              <w:drawing>
                <wp:inline distT="0" distB="0" distL="0" distR="0" wp14:anchorId="2EA45B72" wp14:editId="7254E60C">
                  <wp:extent cx="666750" cy="1076325"/>
                  <wp:effectExtent l="0" t="0" r="0" b="9525"/>
                  <wp:docPr id="350629614" name="Imagine 350629614" descr="Stema_Boldur_m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32" descr="Stema_Boldur_m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699D" w14:paraId="6FBC4D52" w14:textId="77777777" w:rsidTr="009E56E8">
        <w:trPr>
          <w:jc w:val="center"/>
        </w:trPr>
        <w:tc>
          <w:tcPr>
            <w:tcW w:w="9681" w:type="dxa"/>
            <w:gridSpan w:val="3"/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5098D" w14:textId="77777777" w:rsidR="0018699D" w:rsidRDefault="0018699D" w:rsidP="009E56E8">
            <w:pPr>
              <w:rPr>
                <w:sz w:val="6"/>
                <w:szCs w:val="6"/>
              </w:rPr>
            </w:pPr>
          </w:p>
        </w:tc>
      </w:tr>
      <w:tr w:rsidR="0018699D" w14:paraId="668DE028" w14:textId="77777777" w:rsidTr="009E56E8">
        <w:trPr>
          <w:jc w:val="center"/>
        </w:trPr>
        <w:tc>
          <w:tcPr>
            <w:tcW w:w="9681" w:type="dxa"/>
            <w:gridSpan w:val="3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F4098" w14:textId="77777777" w:rsidR="0018699D" w:rsidRDefault="0018699D" w:rsidP="009E56E8">
            <w:pPr>
              <w:rPr>
                <w:sz w:val="6"/>
                <w:szCs w:val="6"/>
              </w:rPr>
            </w:pPr>
          </w:p>
        </w:tc>
      </w:tr>
      <w:tr w:rsidR="0018699D" w14:paraId="24465DF7" w14:textId="77777777" w:rsidTr="009E56E8">
        <w:trPr>
          <w:jc w:val="center"/>
        </w:trPr>
        <w:tc>
          <w:tcPr>
            <w:tcW w:w="9681" w:type="dxa"/>
            <w:gridSpan w:val="3"/>
            <w:shd w:val="clear" w:color="auto" w:fill="0000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D4FAC" w14:textId="77777777" w:rsidR="0018699D" w:rsidRDefault="0018699D" w:rsidP="009E56E8">
            <w:pPr>
              <w:rPr>
                <w:sz w:val="6"/>
                <w:szCs w:val="6"/>
              </w:rPr>
            </w:pPr>
          </w:p>
        </w:tc>
      </w:tr>
    </w:tbl>
    <w:p w14:paraId="3A8F9689" w14:textId="5F9ADC1F" w:rsidR="0018699D" w:rsidRPr="00206A72" w:rsidRDefault="00206A72" w:rsidP="0018699D">
      <w:pPr>
        <w:jc w:val="center"/>
        <w:rPr>
          <w:b/>
          <w:color w:val="EE0000"/>
          <w:sz w:val="28"/>
          <w:szCs w:val="28"/>
        </w:rPr>
      </w:pPr>
      <w:r w:rsidRPr="00206A72">
        <w:rPr>
          <w:b/>
          <w:color w:val="EE0000"/>
          <w:sz w:val="28"/>
          <w:szCs w:val="28"/>
        </w:rPr>
        <w:t xml:space="preserve">PROIECT DE </w:t>
      </w:r>
      <w:r w:rsidR="0018699D" w:rsidRPr="00206A72">
        <w:rPr>
          <w:b/>
          <w:color w:val="EE0000"/>
          <w:sz w:val="28"/>
          <w:szCs w:val="28"/>
        </w:rPr>
        <w:t xml:space="preserve">H O T Ă R Â R E </w:t>
      </w:r>
    </w:p>
    <w:p w14:paraId="318EDC63" w14:textId="522CA8B3" w:rsidR="0018699D" w:rsidRPr="00206A72" w:rsidRDefault="0018699D" w:rsidP="0018699D">
      <w:pPr>
        <w:jc w:val="center"/>
        <w:rPr>
          <w:b/>
          <w:color w:val="EE0000"/>
          <w:sz w:val="26"/>
        </w:rPr>
      </w:pPr>
      <w:r w:rsidRPr="00206A72">
        <w:rPr>
          <w:b/>
          <w:color w:val="EE0000"/>
          <w:sz w:val="26"/>
        </w:rPr>
        <w:t>Nr.</w:t>
      </w:r>
      <w:r w:rsidR="00D5764F">
        <w:rPr>
          <w:b/>
          <w:color w:val="EE0000"/>
          <w:sz w:val="26"/>
        </w:rPr>
        <w:t>10</w:t>
      </w:r>
      <w:r w:rsidRPr="00206A72">
        <w:rPr>
          <w:b/>
          <w:color w:val="EE0000"/>
          <w:sz w:val="26"/>
        </w:rPr>
        <w:t>/</w:t>
      </w:r>
      <w:r w:rsidR="00401798" w:rsidRPr="00206A72">
        <w:rPr>
          <w:b/>
          <w:color w:val="EE0000"/>
          <w:sz w:val="26"/>
        </w:rPr>
        <w:t>0</w:t>
      </w:r>
      <w:r w:rsidR="007832F5">
        <w:rPr>
          <w:b/>
          <w:color w:val="EE0000"/>
          <w:sz w:val="26"/>
        </w:rPr>
        <w:t>5</w:t>
      </w:r>
      <w:r w:rsidRPr="00206A72">
        <w:rPr>
          <w:b/>
          <w:color w:val="EE0000"/>
          <w:sz w:val="26"/>
        </w:rPr>
        <w:t>.0</w:t>
      </w:r>
      <w:r w:rsidR="00401798" w:rsidRPr="00206A72">
        <w:rPr>
          <w:b/>
          <w:color w:val="EE0000"/>
          <w:sz w:val="26"/>
        </w:rPr>
        <w:t>3</w:t>
      </w:r>
      <w:r w:rsidRPr="00206A72">
        <w:rPr>
          <w:b/>
          <w:color w:val="EE0000"/>
          <w:sz w:val="26"/>
        </w:rPr>
        <w:t>.202</w:t>
      </w:r>
      <w:r w:rsidR="00A46827" w:rsidRPr="00206A72">
        <w:rPr>
          <w:b/>
          <w:color w:val="EE0000"/>
          <w:sz w:val="26"/>
        </w:rPr>
        <w:t>6</w:t>
      </w:r>
      <w:r w:rsidRPr="00206A72">
        <w:rPr>
          <w:b/>
          <w:color w:val="EE0000"/>
          <w:sz w:val="26"/>
        </w:rPr>
        <w:t xml:space="preserve">    </w:t>
      </w:r>
    </w:p>
    <w:p w14:paraId="3D749024" w14:textId="77777777" w:rsidR="009B3752" w:rsidRDefault="0018699D" w:rsidP="007832F5">
      <w:pPr>
        <w:autoSpaceDE w:val="0"/>
        <w:adjustRightInd w:val="0"/>
        <w:jc w:val="center"/>
        <w:rPr>
          <w:b/>
          <w:bCs/>
        </w:rPr>
      </w:pPr>
      <w:r w:rsidRPr="007832F5">
        <w:rPr>
          <w:rStyle w:val="Accentuat"/>
          <w:b/>
          <w:bCs/>
          <w:i w:val="0"/>
          <w:iCs w:val="0"/>
        </w:rPr>
        <w:t xml:space="preserve">privind </w:t>
      </w:r>
      <w:r w:rsidR="007832F5" w:rsidRPr="007832F5">
        <w:rPr>
          <w:b/>
          <w:bCs/>
        </w:rPr>
        <w:t xml:space="preserve">interzicerea desfășurării activităților de jocuri de noroc </w:t>
      </w:r>
    </w:p>
    <w:p w14:paraId="50A99AE7" w14:textId="65C55470" w:rsidR="0018699D" w:rsidRPr="007832F5" w:rsidRDefault="009B3752" w:rsidP="007832F5">
      <w:pPr>
        <w:autoSpaceDE w:val="0"/>
        <w:adjustRightInd w:val="0"/>
        <w:jc w:val="center"/>
        <w:rPr>
          <w:rStyle w:val="Accentuat"/>
          <w:b/>
          <w:bCs/>
          <w:i w:val="0"/>
          <w:iCs w:val="0"/>
        </w:rPr>
      </w:pPr>
      <w:r>
        <w:rPr>
          <w:b/>
          <w:bCs/>
        </w:rPr>
        <w:t>pe teritoriul</w:t>
      </w:r>
      <w:r w:rsidR="007832F5" w:rsidRPr="007832F5">
        <w:rPr>
          <w:b/>
          <w:bCs/>
        </w:rPr>
        <w:t xml:space="preserve"> U.A.T.</w:t>
      </w:r>
      <w:r>
        <w:rPr>
          <w:b/>
          <w:bCs/>
        </w:rPr>
        <w:t xml:space="preserve"> </w:t>
      </w:r>
      <w:r w:rsidR="0018699D" w:rsidRPr="007832F5">
        <w:rPr>
          <w:rStyle w:val="Accentuat"/>
          <w:b/>
          <w:bCs/>
          <w:i w:val="0"/>
          <w:iCs w:val="0"/>
        </w:rPr>
        <w:t>Comun</w:t>
      </w:r>
      <w:r w:rsidR="007832F5">
        <w:rPr>
          <w:rStyle w:val="Accentuat"/>
          <w:b/>
          <w:bCs/>
          <w:i w:val="0"/>
          <w:iCs w:val="0"/>
        </w:rPr>
        <w:t>a</w:t>
      </w:r>
      <w:r w:rsidR="0018699D" w:rsidRPr="007832F5">
        <w:rPr>
          <w:rStyle w:val="Accentuat"/>
          <w:b/>
          <w:bCs/>
          <w:i w:val="0"/>
          <w:iCs w:val="0"/>
        </w:rPr>
        <w:t xml:space="preserve"> Boldur </w:t>
      </w:r>
    </w:p>
    <w:p w14:paraId="15A88110" w14:textId="77777777" w:rsidR="0018699D" w:rsidRPr="004E1409" w:rsidRDefault="0018699D" w:rsidP="0018699D">
      <w:pPr>
        <w:autoSpaceDE w:val="0"/>
        <w:adjustRightInd w:val="0"/>
        <w:jc w:val="center"/>
        <w:rPr>
          <w:rStyle w:val="Accentuat"/>
          <w:b/>
          <w:bCs/>
          <w:i w:val="0"/>
          <w:iCs w:val="0"/>
        </w:rPr>
      </w:pPr>
    </w:p>
    <w:p w14:paraId="7C6C00ED" w14:textId="77777777" w:rsidR="0018699D" w:rsidRDefault="0018699D" w:rsidP="0018699D">
      <w:pPr>
        <w:jc w:val="center"/>
        <w:rPr>
          <w:b/>
        </w:rPr>
      </w:pPr>
      <w:r w:rsidRPr="004E1409">
        <w:rPr>
          <w:b/>
        </w:rPr>
        <w:t>CONSILIUL LOCAL AL COMUNEI BOLDUR, JUDETUL TIMIȘ.-</w:t>
      </w:r>
    </w:p>
    <w:p w14:paraId="3E811DC0" w14:textId="2C6A48BF" w:rsidR="00EB69DA" w:rsidRDefault="00EB69DA" w:rsidP="0018699D">
      <w:pPr>
        <w:ind w:firstLine="360"/>
        <w:jc w:val="both"/>
        <w:rPr>
          <w:rStyle w:val="Fontdeparagrafimplicit1"/>
          <w:lang w:val="en-US"/>
        </w:rPr>
      </w:pPr>
    </w:p>
    <w:p w14:paraId="4AC49725" w14:textId="77777777" w:rsidR="00EB69DA" w:rsidRPr="00EB69DA" w:rsidRDefault="00EB69DA" w:rsidP="00B42DDB">
      <w:pPr>
        <w:ind w:firstLine="708"/>
        <w:jc w:val="both"/>
        <w:rPr>
          <w:b/>
          <w:bCs/>
        </w:rPr>
      </w:pPr>
      <w:r w:rsidRPr="00EB69DA">
        <w:rPr>
          <w:b/>
          <w:bCs/>
        </w:rPr>
        <w:t>Având în vedere:</w:t>
      </w:r>
    </w:p>
    <w:p w14:paraId="7AA56A49" w14:textId="13311887" w:rsidR="00EB69DA" w:rsidRPr="00866B7D" w:rsidRDefault="00EB69DA" w:rsidP="00EB69DA">
      <w:pPr>
        <w:pStyle w:val="Listparagraf1"/>
        <w:numPr>
          <w:ilvl w:val="0"/>
          <w:numId w:val="46"/>
        </w:numPr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866B7D">
        <w:rPr>
          <w:rFonts w:ascii="Times New Roman" w:hAnsi="Times New Roman" w:cs="Times New Roman"/>
        </w:rPr>
        <w:t>referatul de aprobare înregistrat la nr.</w:t>
      </w:r>
      <w:r w:rsidR="00386F1B">
        <w:rPr>
          <w:rFonts w:ascii="Times New Roman" w:hAnsi="Times New Roman" w:cs="Times New Roman"/>
        </w:rPr>
        <w:t>982</w:t>
      </w:r>
      <w:r w:rsidRPr="00866B7D">
        <w:rPr>
          <w:rStyle w:val="Fontdeparagrafimplicit1"/>
          <w:rFonts w:ascii="Times New Roman" w:hAnsi="Times New Roman" w:cs="Times New Roman"/>
        </w:rPr>
        <w:t xml:space="preserve"> din </w:t>
      </w:r>
      <w:r w:rsidR="003B77C8">
        <w:rPr>
          <w:rStyle w:val="Fontdeparagrafimplicit1"/>
          <w:rFonts w:ascii="Times New Roman" w:hAnsi="Times New Roman" w:cs="Times New Roman"/>
        </w:rPr>
        <w:t>0</w:t>
      </w:r>
      <w:r w:rsidR="00386F1B">
        <w:rPr>
          <w:rStyle w:val="Fontdeparagrafimplicit1"/>
          <w:rFonts w:ascii="Times New Roman" w:hAnsi="Times New Roman" w:cs="Times New Roman"/>
        </w:rPr>
        <w:t>5</w:t>
      </w:r>
      <w:r w:rsidRPr="00866B7D">
        <w:rPr>
          <w:rStyle w:val="Fontdeparagrafimplicit1"/>
          <w:rFonts w:ascii="Times New Roman" w:hAnsi="Times New Roman" w:cs="Times New Roman"/>
        </w:rPr>
        <w:t>.0</w:t>
      </w:r>
      <w:r w:rsidR="003B77C8">
        <w:rPr>
          <w:rStyle w:val="Fontdeparagrafimplicit1"/>
          <w:rFonts w:ascii="Times New Roman" w:hAnsi="Times New Roman" w:cs="Times New Roman"/>
        </w:rPr>
        <w:t>3</w:t>
      </w:r>
      <w:r w:rsidRPr="00866B7D">
        <w:rPr>
          <w:rStyle w:val="Fontdeparagrafimplicit1"/>
          <w:rFonts w:ascii="Times New Roman" w:hAnsi="Times New Roman" w:cs="Times New Roman"/>
        </w:rPr>
        <w:t>.2026</w:t>
      </w:r>
      <w:r w:rsidRPr="00866B7D">
        <w:rPr>
          <w:rFonts w:ascii="Times New Roman" w:hAnsi="Times New Roman" w:cs="Times New Roman"/>
        </w:rPr>
        <w:t xml:space="preserve">; </w:t>
      </w:r>
    </w:p>
    <w:p w14:paraId="2F7F7A77" w14:textId="77777777" w:rsidR="00EB69DA" w:rsidRPr="00EB69DA" w:rsidRDefault="00EB69DA" w:rsidP="00B42DDB">
      <w:pPr>
        <w:ind w:firstLine="708"/>
        <w:jc w:val="both"/>
        <w:rPr>
          <w:b/>
          <w:bCs/>
        </w:rPr>
      </w:pPr>
      <w:r w:rsidRPr="00EB69DA">
        <w:rPr>
          <w:b/>
          <w:bCs/>
        </w:rPr>
        <w:t>Ținând cont de:</w:t>
      </w:r>
    </w:p>
    <w:p w14:paraId="00A6C59A" w14:textId="01D3C939" w:rsidR="00EB69DA" w:rsidRDefault="00EB69DA" w:rsidP="00B47D04">
      <w:pPr>
        <w:pStyle w:val="Listparagraf1"/>
        <w:numPr>
          <w:ilvl w:val="0"/>
          <w:numId w:val="46"/>
        </w:numPr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EB69DA">
        <w:rPr>
          <w:rFonts w:ascii="Times New Roman" w:hAnsi="Times New Roman" w:cs="Times New Roman"/>
        </w:rPr>
        <w:t>necesitatea protejării interesului public</w:t>
      </w:r>
      <w:r w:rsidR="00AD05DC" w:rsidRPr="00866B7D">
        <w:rPr>
          <w:rFonts w:ascii="Times New Roman" w:hAnsi="Times New Roman" w:cs="Times New Roman"/>
        </w:rPr>
        <w:t xml:space="preserve"> </w:t>
      </w:r>
      <w:r w:rsidRPr="00EB69DA">
        <w:rPr>
          <w:rFonts w:ascii="Times New Roman" w:hAnsi="Times New Roman" w:cs="Times New Roman"/>
        </w:rPr>
        <w:t>local</w:t>
      </w:r>
      <w:r w:rsidR="00303722" w:rsidRPr="00866B7D">
        <w:rPr>
          <w:rFonts w:ascii="Times New Roman" w:hAnsi="Times New Roman" w:cs="Times New Roman"/>
        </w:rPr>
        <w:t xml:space="preserve"> la nivelul Comunei Boldur;</w:t>
      </w:r>
    </w:p>
    <w:p w14:paraId="77643592" w14:textId="425553EC" w:rsidR="00037B94" w:rsidRPr="00866B7D" w:rsidRDefault="00037B94" w:rsidP="00037B94">
      <w:pPr>
        <w:ind w:firstLine="708"/>
        <w:jc w:val="both"/>
      </w:pPr>
      <w:r>
        <w:rPr>
          <w:b/>
          <w:bCs/>
        </w:rPr>
        <w:t>În conformitate cu</w:t>
      </w:r>
      <w:r w:rsidRPr="00EB69DA">
        <w:rPr>
          <w:b/>
          <w:bCs/>
        </w:rPr>
        <w:t>:</w:t>
      </w:r>
    </w:p>
    <w:p w14:paraId="08DEA58B" w14:textId="1435ED28" w:rsidR="00AD05DC" w:rsidRPr="00EB69DA" w:rsidRDefault="00AD05DC" w:rsidP="00890362">
      <w:pPr>
        <w:pStyle w:val="Listparagraf1"/>
        <w:numPr>
          <w:ilvl w:val="0"/>
          <w:numId w:val="46"/>
        </w:numPr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A15E35">
        <w:rPr>
          <w:rFonts w:ascii="Times New Roman" w:hAnsi="Times New Roman" w:cs="Times New Roman"/>
        </w:rPr>
        <w:t>prevederile</w:t>
      </w:r>
      <w:r w:rsidRPr="00EB69DA">
        <w:rPr>
          <w:rFonts w:ascii="Times New Roman" w:hAnsi="Times New Roman" w:cs="Times New Roman"/>
        </w:rPr>
        <w:t xml:space="preserve"> art. 18</w:t>
      </w:r>
      <w:r w:rsidR="00F90222" w:rsidRPr="00A15E35">
        <w:rPr>
          <w:rFonts w:ascii="Times New Roman" w:hAnsi="Times New Roman" w:cs="Times New Roman"/>
          <w:vertAlign w:val="superscript"/>
        </w:rPr>
        <w:t>1</w:t>
      </w:r>
      <w:r w:rsidRPr="00EB69DA">
        <w:rPr>
          <w:rFonts w:ascii="Times New Roman" w:hAnsi="Times New Roman" w:cs="Times New Roman"/>
        </w:rPr>
        <w:t xml:space="preserve"> </w:t>
      </w:r>
      <w:r w:rsidR="00642237" w:rsidRPr="00EB69DA">
        <w:rPr>
          <w:rFonts w:ascii="Times New Roman" w:eastAsia="Times New Roman" w:hAnsi="Times New Roman" w:cs="Times New Roman"/>
        </w:rPr>
        <w:t xml:space="preserve">alin. (1) </w:t>
      </w:r>
      <w:r w:rsidRPr="00EB69DA">
        <w:rPr>
          <w:rFonts w:ascii="Times New Roman" w:hAnsi="Times New Roman" w:cs="Times New Roman"/>
        </w:rPr>
        <w:t>din O</w:t>
      </w:r>
      <w:r w:rsidR="00F90222" w:rsidRPr="00A15E35">
        <w:rPr>
          <w:rFonts w:ascii="Times New Roman" w:hAnsi="Times New Roman" w:cs="Times New Roman"/>
        </w:rPr>
        <w:t>.</w:t>
      </w:r>
      <w:r w:rsidRPr="00EB69DA">
        <w:rPr>
          <w:rFonts w:ascii="Times New Roman" w:hAnsi="Times New Roman" w:cs="Times New Roman"/>
        </w:rPr>
        <w:t>U</w:t>
      </w:r>
      <w:r w:rsidR="00F90222" w:rsidRPr="00A15E35">
        <w:rPr>
          <w:rFonts w:ascii="Times New Roman" w:hAnsi="Times New Roman" w:cs="Times New Roman"/>
        </w:rPr>
        <w:t>.</w:t>
      </w:r>
      <w:r w:rsidRPr="00EB69DA">
        <w:rPr>
          <w:rFonts w:ascii="Times New Roman" w:hAnsi="Times New Roman" w:cs="Times New Roman"/>
        </w:rPr>
        <w:t>G</w:t>
      </w:r>
      <w:r w:rsidR="00F90222" w:rsidRPr="00A15E35">
        <w:rPr>
          <w:rFonts w:ascii="Times New Roman" w:hAnsi="Times New Roman" w:cs="Times New Roman"/>
        </w:rPr>
        <w:t>.</w:t>
      </w:r>
      <w:r w:rsidRPr="00EB69DA">
        <w:rPr>
          <w:rFonts w:ascii="Times New Roman" w:hAnsi="Times New Roman" w:cs="Times New Roman"/>
        </w:rPr>
        <w:t xml:space="preserve"> nr. 77/2009 privind organizarea și exploatarea jocurilor de</w:t>
      </w:r>
      <w:r w:rsidR="00890362" w:rsidRPr="00A15E35">
        <w:rPr>
          <w:rFonts w:ascii="Times New Roman" w:hAnsi="Times New Roman" w:cs="Times New Roman"/>
        </w:rPr>
        <w:t xml:space="preserve"> noroc, cu modificările și </w:t>
      </w:r>
      <w:proofErr w:type="spellStart"/>
      <w:r w:rsidR="00890362" w:rsidRPr="00A15E35">
        <w:rPr>
          <w:rFonts w:ascii="Times New Roman" w:hAnsi="Times New Roman" w:cs="Times New Roman"/>
        </w:rPr>
        <w:t>completarile</w:t>
      </w:r>
      <w:proofErr w:type="spellEnd"/>
      <w:r w:rsidR="00890362" w:rsidRPr="00A15E35">
        <w:rPr>
          <w:rFonts w:ascii="Times New Roman" w:hAnsi="Times New Roman" w:cs="Times New Roman"/>
        </w:rPr>
        <w:t xml:space="preserve"> ulterioare; </w:t>
      </w:r>
    </w:p>
    <w:p w14:paraId="04758B36" w14:textId="0635774D" w:rsidR="00B42DDB" w:rsidRPr="00A15E35" w:rsidRDefault="00B42DDB" w:rsidP="00AD05DC">
      <w:pPr>
        <w:pStyle w:val="Listparagraf1"/>
        <w:numPr>
          <w:ilvl w:val="0"/>
          <w:numId w:val="46"/>
        </w:numPr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A15E35">
        <w:rPr>
          <w:rFonts w:ascii="Times New Roman" w:hAnsi="Times New Roman" w:cs="Times New Roman"/>
        </w:rPr>
        <w:t xml:space="preserve">prevederile </w:t>
      </w:r>
      <w:r w:rsidR="008F08C3" w:rsidRPr="00EB69DA">
        <w:rPr>
          <w:rFonts w:ascii="Times New Roman" w:hAnsi="Times New Roman" w:cs="Times New Roman"/>
        </w:rPr>
        <w:t xml:space="preserve">art. 129 alin. (1) și alin. (2) lit. d), art. 136 alin. (1), art. 139 alin. (1) </w:t>
      </w:r>
      <w:r w:rsidRPr="00A15E35">
        <w:rPr>
          <w:rFonts w:ascii="Times New Roman" w:hAnsi="Times New Roman" w:cs="Times New Roman"/>
        </w:rPr>
        <w:t xml:space="preserve">din O.U.G. nr.57/2019, privind Codul administrativ, cu modificările </w:t>
      </w:r>
      <w:proofErr w:type="spellStart"/>
      <w:r w:rsidRPr="00A15E35">
        <w:rPr>
          <w:rFonts w:ascii="Times New Roman" w:hAnsi="Times New Roman" w:cs="Times New Roman"/>
        </w:rPr>
        <w:t>şi</w:t>
      </w:r>
      <w:proofErr w:type="spellEnd"/>
      <w:r w:rsidRPr="00A15E35">
        <w:rPr>
          <w:rFonts w:ascii="Times New Roman" w:hAnsi="Times New Roman" w:cs="Times New Roman"/>
        </w:rPr>
        <w:t xml:space="preserve"> completările ulterioare;</w:t>
      </w:r>
    </w:p>
    <w:p w14:paraId="226C8B4E" w14:textId="79E4F768" w:rsidR="009E5009" w:rsidRPr="00A15E35" w:rsidRDefault="009E5009" w:rsidP="00F070E2">
      <w:pPr>
        <w:pStyle w:val="Listparagraf1"/>
        <w:numPr>
          <w:ilvl w:val="0"/>
          <w:numId w:val="46"/>
        </w:numPr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A15E35">
        <w:rPr>
          <w:rFonts w:ascii="Times New Roman" w:hAnsi="Times New Roman" w:cs="Times New Roman"/>
        </w:rPr>
        <w:t xml:space="preserve">prevederile Legea nr.287/2009 privind Codul Civil, republicată; </w:t>
      </w:r>
    </w:p>
    <w:p w14:paraId="2C2AEFE8" w14:textId="5FF44DD6" w:rsidR="009E5009" w:rsidRPr="00A15E35" w:rsidRDefault="009E5009" w:rsidP="00A54DBF">
      <w:pPr>
        <w:pStyle w:val="Listparagraf1"/>
        <w:numPr>
          <w:ilvl w:val="0"/>
          <w:numId w:val="46"/>
        </w:numPr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A15E35">
        <w:rPr>
          <w:rFonts w:ascii="Times New Roman" w:hAnsi="Times New Roman" w:cs="Times New Roman"/>
        </w:rPr>
        <w:t xml:space="preserve">prevederile Legii nr.52/2003 privind transparenta decizionala în </w:t>
      </w:r>
      <w:proofErr w:type="spellStart"/>
      <w:r w:rsidRPr="00A15E35">
        <w:rPr>
          <w:rFonts w:ascii="Times New Roman" w:hAnsi="Times New Roman" w:cs="Times New Roman"/>
        </w:rPr>
        <w:t>administratia</w:t>
      </w:r>
      <w:proofErr w:type="spellEnd"/>
      <w:r w:rsidRPr="00A15E35">
        <w:rPr>
          <w:rFonts w:ascii="Times New Roman" w:hAnsi="Times New Roman" w:cs="Times New Roman"/>
        </w:rPr>
        <w:t xml:space="preserve"> publică, republicat</w:t>
      </w:r>
      <w:r w:rsidR="001E0850" w:rsidRPr="00A15E35">
        <w:rPr>
          <w:rFonts w:ascii="Times New Roman" w:hAnsi="Times New Roman" w:cs="Times New Roman"/>
        </w:rPr>
        <w:t>ă</w:t>
      </w:r>
      <w:r w:rsidRPr="00A15E35">
        <w:rPr>
          <w:rFonts w:ascii="Times New Roman" w:hAnsi="Times New Roman" w:cs="Times New Roman"/>
        </w:rPr>
        <w:t xml:space="preserve">; </w:t>
      </w:r>
    </w:p>
    <w:p w14:paraId="06425374" w14:textId="3A5AEABA" w:rsidR="009E5009" w:rsidRPr="00A15E35" w:rsidRDefault="009E5009" w:rsidP="009E5009">
      <w:pPr>
        <w:pStyle w:val="Listparagraf1"/>
        <w:numPr>
          <w:ilvl w:val="0"/>
          <w:numId w:val="46"/>
        </w:numPr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A15E35">
        <w:rPr>
          <w:rFonts w:ascii="Times New Roman" w:hAnsi="Times New Roman" w:cs="Times New Roman"/>
        </w:rPr>
        <w:t xml:space="preserve">prevederile Legii nr.24/2000 privind normele de tehnică legislativă, cu modificările și </w:t>
      </w:r>
      <w:proofErr w:type="spellStart"/>
      <w:r w:rsidRPr="00A15E35">
        <w:rPr>
          <w:rFonts w:ascii="Times New Roman" w:hAnsi="Times New Roman" w:cs="Times New Roman"/>
        </w:rPr>
        <w:t>completarile</w:t>
      </w:r>
      <w:proofErr w:type="spellEnd"/>
      <w:r w:rsidRPr="00A15E35">
        <w:rPr>
          <w:rFonts w:ascii="Times New Roman" w:hAnsi="Times New Roman" w:cs="Times New Roman"/>
        </w:rPr>
        <w:t xml:space="preserve"> ulterioare; </w:t>
      </w:r>
    </w:p>
    <w:p w14:paraId="1FD689EA" w14:textId="77777777" w:rsidR="00B42DDB" w:rsidRPr="009E5009" w:rsidRDefault="00B42DDB" w:rsidP="009E5009">
      <w:pPr>
        <w:pStyle w:val="Listparagraf1"/>
        <w:autoSpaceDN w:val="0"/>
        <w:spacing w:after="0" w:line="240" w:lineRule="auto"/>
        <w:ind w:left="1080"/>
        <w:contextualSpacing w:val="0"/>
        <w:jc w:val="both"/>
        <w:rPr>
          <w:rFonts w:ascii="Times New Roman" w:hAnsi="Times New Roman" w:cs="Times New Roman"/>
        </w:rPr>
      </w:pPr>
    </w:p>
    <w:p w14:paraId="33AAF252" w14:textId="7CD70E06" w:rsidR="0018699D" w:rsidRPr="00866B7D" w:rsidRDefault="00EB69DA" w:rsidP="00B42DDB">
      <w:pPr>
        <w:ind w:firstLine="708"/>
        <w:jc w:val="both"/>
        <w:rPr>
          <w:rStyle w:val="Fontdeparagrafimplicit1"/>
          <w:lang w:val="en-US"/>
        </w:rPr>
      </w:pPr>
      <w:r w:rsidRPr="00EB69DA">
        <w:rPr>
          <w:b/>
          <w:bCs/>
        </w:rPr>
        <w:t xml:space="preserve">În temeiul </w:t>
      </w:r>
      <w:r w:rsidR="008F08C3" w:rsidRPr="00866B7D">
        <w:t>prevederilor</w:t>
      </w:r>
      <w:r w:rsidRPr="00EB69DA">
        <w:t xml:space="preserve"> art. 196 alin. (1) lit. a)</w:t>
      </w:r>
      <w:r w:rsidRPr="00866B7D">
        <w:t xml:space="preserve"> din OUG nr. 57/2019 privind Codul administrativ</w:t>
      </w:r>
      <w:r w:rsidR="0018699D" w:rsidRPr="00866B7D">
        <w:rPr>
          <w:rStyle w:val="Fontdeparagrafimplicit1"/>
          <w:color w:val="000000"/>
        </w:rPr>
        <w:t>, adoptă prezenta:</w:t>
      </w:r>
    </w:p>
    <w:p w14:paraId="401EF786" w14:textId="77777777" w:rsidR="0018699D" w:rsidRPr="004E1409" w:rsidRDefault="0018699D" w:rsidP="0018699D">
      <w:pPr>
        <w:jc w:val="center"/>
        <w:rPr>
          <w:b/>
        </w:rPr>
      </w:pPr>
    </w:p>
    <w:p w14:paraId="7F0AB14F" w14:textId="77777777" w:rsidR="0018699D" w:rsidRPr="004E1409" w:rsidRDefault="0018699D" w:rsidP="0018699D">
      <w:pPr>
        <w:jc w:val="center"/>
        <w:rPr>
          <w:b/>
        </w:rPr>
      </w:pPr>
      <w:r w:rsidRPr="004E1409">
        <w:rPr>
          <w:b/>
        </w:rPr>
        <w:t>H O T Ă R Â R E:</w:t>
      </w:r>
    </w:p>
    <w:p w14:paraId="5841178A" w14:textId="77777777" w:rsidR="0018699D" w:rsidRPr="00F223B3" w:rsidRDefault="0018699D" w:rsidP="0018699D">
      <w:pPr>
        <w:pStyle w:val="Frspaiere"/>
        <w:jc w:val="both"/>
        <w:rPr>
          <w:rFonts w:ascii="Times New Roman" w:hAnsi="Times New Roman"/>
          <w:bCs/>
        </w:rPr>
      </w:pPr>
    </w:p>
    <w:p w14:paraId="6E38F93C" w14:textId="3F37BCF4" w:rsidR="0049792E" w:rsidRPr="0049792E" w:rsidRDefault="0018699D" w:rsidP="008D66F7">
      <w:pPr>
        <w:pStyle w:val="Corptext"/>
        <w:ind w:firstLine="708"/>
        <w:jc w:val="both"/>
        <w:rPr>
          <w:bCs/>
          <w:sz w:val="24"/>
        </w:rPr>
      </w:pPr>
      <w:r w:rsidRPr="00F223B3">
        <w:rPr>
          <w:b/>
          <w:sz w:val="24"/>
          <w:u w:val="single"/>
        </w:rPr>
        <w:t>Art.1</w:t>
      </w:r>
      <w:r w:rsidRPr="00F223B3">
        <w:rPr>
          <w:b/>
          <w:sz w:val="24"/>
        </w:rPr>
        <w:t>.</w:t>
      </w:r>
      <w:r w:rsidR="00CF5D02">
        <w:rPr>
          <w:b/>
          <w:sz w:val="24"/>
        </w:rPr>
        <w:t xml:space="preserve"> </w:t>
      </w:r>
      <w:r w:rsidRPr="00F223B3">
        <w:rPr>
          <w:b/>
          <w:sz w:val="24"/>
        </w:rPr>
        <w:t>-</w:t>
      </w:r>
      <w:r w:rsidRPr="00F223B3">
        <w:rPr>
          <w:bCs/>
          <w:sz w:val="24"/>
        </w:rPr>
        <w:t xml:space="preserve"> </w:t>
      </w:r>
      <w:r w:rsidR="00D27415">
        <w:rPr>
          <w:bCs/>
          <w:sz w:val="24"/>
        </w:rPr>
        <w:t xml:space="preserve">Începând cu data adoptării prezentei hotărâri se interzice </w:t>
      </w:r>
      <w:r w:rsidR="008D66F7">
        <w:rPr>
          <w:bCs/>
          <w:sz w:val="24"/>
        </w:rPr>
        <w:t xml:space="preserve">desfășurarea </w:t>
      </w:r>
      <w:r w:rsidR="0049792E" w:rsidRPr="0049792E">
        <w:rPr>
          <w:bCs/>
          <w:sz w:val="24"/>
        </w:rPr>
        <w:t xml:space="preserve">pe teritoriul U.A.T. </w:t>
      </w:r>
      <w:r w:rsidR="008D66F7">
        <w:rPr>
          <w:bCs/>
          <w:sz w:val="24"/>
        </w:rPr>
        <w:t>Comuna Boldur</w:t>
      </w:r>
      <w:r w:rsidR="0049792E" w:rsidRPr="0049792E">
        <w:rPr>
          <w:bCs/>
          <w:sz w:val="24"/>
        </w:rPr>
        <w:t xml:space="preserve"> </w:t>
      </w:r>
      <w:r w:rsidR="008D66F7">
        <w:rPr>
          <w:bCs/>
          <w:sz w:val="24"/>
        </w:rPr>
        <w:t xml:space="preserve">de </w:t>
      </w:r>
      <w:r w:rsidR="0049792E" w:rsidRPr="0049792E">
        <w:rPr>
          <w:bCs/>
          <w:sz w:val="24"/>
        </w:rPr>
        <w:t>activități de</w:t>
      </w:r>
      <w:r w:rsidR="008D66F7">
        <w:rPr>
          <w:bCs/>
          <w:sz w:val="24"/>
        </w:rPr>
        <w:t xml:space="preserve"> </w:t>
      </w:r>
      <w:r w:rsidR="0049792E" w:rsidRPr="0049792E">
        <w:rPr>
          <w:bCs/>
          <w:sz w:val="24"/>
        </w:rPr>
        <w:t>jocuri de noroc</w:t>
      </w:r>
      <w:r w:rsidR="008A570C">
        <w:rPr>
          <w:bCs/>
          <w:sz w:val="24"/>
        </w:rPr>
        <w:t xml:space="preserve"> </w:t>
      </w:r>
      <w:r w:rsidR="0049792E" w:rsidRPr="0049792E">
        <w:rPr>
          <w:bCs/>
          <w:sz w:val="24"/>
        </w:rPr>
        <w:t>în sensul O.U.G. nr. 77/2009</w:t>
      </w:r>
      <w:r w:rsidR="000E2D17">
        <w:rPr>
          <w:bCs/>
          <w:sz w:val="24"/>
        </w:rPr>
        <w:t xml:space="preserve">, </w:t>
      </w:r>
      <w:r w:rsidR="0049792E" w:rsidRPr="0049792E">
        <w:rPr>
          <w:bCs/>
          <w:sz w:val="24"/>
        </w:rPr>
        <w:t>indiferent de forma de organizare, inclusiv: săli de jocuri tip</w:t>
      </w:r>
      <w:r w:rsidR="000E2D17">
        <w:rPr>
          <w:bCs/>
          <w:sz w:val="24"/>
        </w:rPr>
        <w:t xml:space="preserve"> </w:t>
      </w:r>
      <w:proofErr w:type="spellStart"/>
      <w:r w:rsidR="0049792E" w:rsidRPr="0049792E">
        <w:rPr>
          <w:bCs/>
          <w:sz w:val="24"/>
        </w:rPr>
        <w:t>slot-machine</w:t>
      </w:r>
      <w:proofErr w:type="spellEnd"/>
      <w:r w:rsidR="0049792E" w:rsidRPr="0049792E">
        <w:rPr>
          <w:bCs/>
          <w:sz w:val="24"/>
        </w:rPr>
        <w:t>, agenții de pariuri, cazinouri,</w:t>
      </w:r>
      <w:r w:rsidR="008D66F7">
        <w:rPr>
          <w:bCs/>
          <w:sz w:val="24"/>
        </w:rPr>
        <w:t xml:space="preserve"> </w:t>
      </w:r>
      <w:r w:rsidR="0049792E" w:rsidRPr="0049792E">
        <w:rPr>
          <w:bCs/>
          <w:sz w:val="24"/>
        </w:rPr>
        <w:t xml:space="preserve">cluburi de poker și săli de </w:t>
      </w:r>
      <w:proofErr w:type="spellStart"/>
      <w:r w:rsidR="0049792E" w:rsidRPr="0049792E">
        <w:rPr>
          <w:bCs/>
          <w:sz w:val="24"/>
        </w:rPr>
        <w:t>bingo</w:t>
      </w:r>
      <w:proofErr w:type="spellEnd"/>
      <w:r w:rsidR="00E933EB">
        <w:rPr>
          <w:bCs/>
          <w:sz w:val="24"/>
        </w:rPr>
        <w:t xml:space="preserve">, cu excepția </w:t>
      </w:r>
      <w:r w:rsidR="00E933EB" w:rsidRPr="00E933EB">
        <w:rPr>
          <w:bCs/>
          <w:sz w:val="24"/>
        </w:rPr>
        <w:t>jocuri</w:t>
      </w:r>
      <w:r w:rsidR="00E933EB">
        <w:rPr>
          <w:bCs/>
          <w:sz w:val="24"/>
        </w:rPr>
        <w:t>lor</w:t>
      </w:r>
      <w:r w:rsidR="00E933EB" w:rsidRPr="00E933EB">
        <w:rPr>
          <w:bCs/>
          <w:sz w:val="24"/>
        </w:rPr>
        <w:t xml:space="preserve"> de noroc de tip loto tradițional și </w:t>
      </w:r>
      <w:r w:rsidR="00386F1B">
        <w:rPr>
          <w:bCs/>
          <w:sz w:val="24"/>
        </w:rPr>
        <w:t xml:space="preserve">a </w:t>
      </w:r>
      <w:r w:rsidR="00E933EB" w:rsidRPr="00E933EB">
        <w:rPr>
          <w:bCs/>
          <w:sz w:val="24"/>
        </w:rPr>
        <w:t>pariuri</w:t>
      </w:r>
      <w:r w:rsidR="00386F1B">
        <w:rPr>
          <w:bCs/>
          <w:sz w:val="24"/>
        </w:rPr>
        <w:t>lor</w:t>
      </w:r>
      <w:r w:rsidR="00E933EB" w:rsidRPr="00E933EB">
        <w:rPr>
          <w:bCs/>
          <w:sz w:val="24"/>
        </w:rPr>
        <w:t xml:space="preserve"> sportive</w:t>
      </w:r>
      <w:r w:rsidR="00E933EB">
        <w:rPr>
          <w:bCs/>
          <w:sz w:val="24"/>
        </w:rPr>
        <w:t>.</w:t>
      </w:r>
    </w:p>
    <w:p w14:paraId="77880B6E" w14:textId="77777777" w:rsidR="008D66F7" w:rsidRDefault="008D66F7" w:rsidP="0049792E">
      <w:pPr>
        <w:pStyle w:val="Corptext"/>
        <w:jc w:val="both"/>
        <w:rPr>
          <w:bCs/>
          <w:sz w:val="24"/>
        </w:rPr>
      </w:pPr>
    </w:p>
    <w:p w14:paraId="533AD65A" w14:textId="789ABC4D" w:rsidR="008D66F7" w:rsidRDefault="00F52B73" w:rsidP="002F6821">
      <w:pPr>
        <w:pStyle w:val="Corptext"/>
        <w:ind w:firstLine="708"/>
        <w:jc w:val="both"/>
        <w:rPr>
          <w:bCs/>
          <w:sz w:val="24"/>
        </w:rPr>
      </w:pPr>
      <w:r w:rsidRPr="00F223B3">
        <w:rPr>
          <w:b/>
          <w:sz w:val="24"/>
          <w:u w:val="single"/>
        </w:rPr>
        <w:t>Art.2</w:t>
      </w:r>
      <w:r w:rsidRPr="00F223B3">
        <w:rPr>
          <w:b/>
          <w:sz w:val="24"/>
        </w:rPr>
        <w:t>.</w:t>
      </w:r>
      <w:r w:rsidR="00CF5D02">
        <w:rPr>
          <w:b/>
          <w:sz w:val="24"/>
        </w:rPr>
        <w:t xml:space="preserve"> </w:t>
      </w:r>
      <w:r w:rsidRPr="00F223B3">
        <w:rPr>
          <w:b/>
          <w:sz w:val="24"/>
        </w:rPr>
        <w:t>-</w:t>
      </w:r>
      <w:r w:rsidRPr="00F223B3">
        <w:rPr>
          <w:bCs/>
          <w:sz w:val="24"/>
        </w:rPr>
        <w:t xml:space="preserve"> </w:t>
      </w:r>
      <w:r w:rsidR="00CC08CB" w:rsidRPr="0049792E">
        <w:rPr>
          <w:bCs/>
          <w:sz w:val="24"/>
        </w:rPr>
        <w:t>Interdicția prevăzută la a</w:t>
      </w:r>
      <w:r w:rsidR="00CC08CB">
        <w:rPr>
          <w:bCs/>
          <w:sz w:val="24"/>
        </w:rPr>
        <w:t>rt.1</w:t>
      </w:r>
      <w:r w:rsidR="00CC08CB" w:rsidRPr="0049792E">
        <w:rPr>
          <w:bCs/>
          <w:sz w:val="24"/>
        </w:rPr>
        <w:t xml:space="preserve"> vizează toate tipurile de activități de jocuri de noroc desfășurate în</w:t>
      </w:r>
      <w:r w:rsidR="00CC08CB">
        <w:rPr>
          <w:bCs/>
          <w:sz w:val="24"/>
        </w:rPr>
        <w:t xml:space="preserve"> </w:t>
      </w:r>
      <w:r w:rsidR="00CC08CB" w:rsidRPr="0049792E">
        <w:rPr>
          <w:bCs/>
          <w:sz w:val="24"/>
        </w:rPr>
        <w:t>locații</w:t>
      </w:r>
      <w:r w:rsidR="00CC08CB">
        <w:rPr>
          <w:bCs/>
          <w:sz w:val="24"/>
        </w:rPr>
        <w:t>le</w:t>
      </w:r>
      <w:r w:rsidR="00CC08CB" w:rsidRPr="0049792E">
        <w:rPr>
          <w:bCs/>
          <w:sz w:val="24"/>
        </w:rPr>
        <w:t xml:space="preserve"> pe teritoriul U.A.T. </w:t>
      </w:r>
      <w:r w:rsidR="00CC08CB">
        <w:rPr>
          <w:bCs/>
          <w:sz w:val="24"/>
        </w:rPr>
        <w:t>Comuna Boldur</w:t>
      </w:r>
      <w:r w:rsidR="00CC08CB" w:rsidRPr="0049792E">
        <w:rPr>
          <w:bCs/>
          <w:sz w:val="24"/>
        </w:rPr>
        <w:t>, astfel cum sunt reglementate de O.U.G. nr. 77/2009, enumerarea de la alin. (1) având</w:t>
      </w:r>
      <w:r w:rsidR="00CC08CB">
        <w:rPr>
          <w:bCs/>
          <w:sz w:val="24"/>
        </w:rPr>
        <w:t xml:space="preserve"> </w:t>
      </w:r>
      <w:r w:rsidR="00CC08CB" w:rsidRPr="0049792E">
        <w:rPr>
          <w:bCs/>
          <w:sz w:val="24"/>
        </w:rPr>
        <w:t>caracter exemplificativ.</w:t>
      </w:r>
    </w:p>
    <w:p w14:paraId="33BE4F89" w14:textId="77777777" w:rsidR="00F52B73" w:rsidRPr="00F223B3" w:rsidRDefault="00F52B73" w:rsidP="0049792E">
      <w:pPr>
        <w:pStyle w:val="Corptext"/>
        <w:jc w:val="both"/>
        <w:rPr>
          <w:bCs/>
          <w:sz w:val="24"/>
        </w:rPr>
      </w:pPr>
    </w:p>
    <w:p w14:paraId="6503B393" w14:textId="67226402" w:rsidR="00C71C5B" w:rsidRPr="00F223B3" w:rsidRDefault="0018699D" w:rsidP="00C71C5B">
      <w:pPr>
        <w:pStyle w:val="Corptext"/>
        <w:ind w:firstLine="708"/>
        <w:jc w:val="both"/>
        <w:rPr>
          <w:bCs/>
          <w:sz w:val="24"/>
        </w:rPr>
      </w:pPr>
      <w:r w:rsidRPr="00F223B3">
        <w:rPr>
          <w:b/>
          <w:sz w:val="24"/>
          <w:u w:val="single"/>
        </w:rPr>
        <w:t>Art.</w:t>
      </w:r>
      <w:r w:rsidR="00C71C5B">
        <w:rPr>
          <w:b/>
          <w:sz w:val="24"/>
          <w:u w:val="single"/>
        </w:rPr>
        <w:t>3</w:t>
      </w:r>
      <w:r w:rsidRPr="00F223B3">
        <w:rPr>
          <w:b/>
          <w:sz w:val="24"/>
        </w:rPr>
        <w:t>.</w:t>
      </w:r>
      <w:r w:rsidR="00CF5D02">
        <w:rPr>
          <w:b/>
          <w:sz w:val="24"/>
        </w:rPr>
        <w:t xml:space="preserve"> </w:t>
      </w:r>
      <w:r w:rsidRPr="00F223B3">
        <w:rPr>
          <w:b/>
          <w:sz w:val="24"/>
        </w:rPr>
        <w:t>-</w:t>
      </w:r>
      <w:r w:rsidRPr="00F223B3">
        <w:rPr>
          <w:bCs/>
          <w:sz w:val="24"/>
        </w:rPr>
        <w:t xml:space="preserve"> Cu ducerea la îndeplinire a prevederilor prezentei hotărâri se însărcinează d-l primar </w:t>
      </w:r>
      <w:proofErr w:type="spellStart"/>
      <w:r w:rsidRPr="00F223B3">
        <w:rPr>
          <w:bCs/>
          <w:sz w:val="24"/>
        </w:rPr>
        <w:t>Stoi</w:t>
      </w:r>
      <w:proofErr w:type="spellEnd"/>
      <w:r w:rsidRPr="00F223B3">
        <w:rPr>
          <w:bCs/>
          <w:sz w:val="24"/>
        </w:rPr>
        <w:t xml:space="preserve"> Constantin - Cristian </w:t>
      </w:r>
      <w:r w:rsidR="000B66A5">
        <w:rPr>
          <w:bCs/>
          <w:sz w:val="24"/>
        </w:rPr>
        <w:t>prin</w:t>
      </w:r>
      <w:r w:rsidRPr="00F223B3">
        <w:rPr>
          <w:bCs/>
          <w:sz w:val="24"/>
        </w:rPr>
        <w:t xml:space="preserve"> </w:t>
      </w:r>
      <w:r w:rsidR="00C71C5B" w:rsidRPr="00C71C5B">
        <w:rPr>
          <w:bCs/>
          <w:sz w:val="24"/>
        </w:rPr>
        <w:t>aparatul de specialitate</w:t>
      </w:r>
      <w:r w:rsidR="00C71C5B" w:rsidRPr="000B66A5">
        <w:rPr>
          <w:bCs/>
          <w:sz w:val="24"/>
        </w:rPr>
        <w:t>.</w:t>
      </w:r>
    </w:p>
    <w:p w14:paraId="554B44AC" w14:textId="77777777" w:rsidR="0018699D" w:rsidRPr="00F223B3" w:rsidRDefault="0018699D" w:rsidP="0018699D">
      <w:pPr>
        <w:pStyle w:val="Corptext"/>
        <w:ind w:firstLine="720"/>
        <w:jc w:val="both"/>
        <w:rPr>
          <w:b/>
          <w:bCs/>
          <w:sz w:val="24"/>
        </w:rPr>
      </w:pPr>
    </w:p>
    <w:p w14:paraId="43966E53" w14:textId="5D20E93E" w:rsidR="0018699D" w:rsidRPr="00F223B3" w:rsidRDefault="0018699D" w:rsidP="0018699D">
      <w:pPr>
        <w:ind w:firstLine="708"/>
        <w:jc w:val="both"/>
        <w:rPr>
          <w:b/>
        </w:rPr>
      </w:pPr>
      <w:r w:rsidRPr="00F223B3">
        <w:rPr>
          <w:b/>
          <w:u w:val="single"/>
        </w:rPr>
        <w:t>Art.</w:t>
      </w:r>
      <w:r w:rsidR="00C71C5B">
        <w:rPr>
          <w:b/>
          <w:u w:val="single"/>
        </w:rPr>
        <w:t>4</w:t>
      </w:r>
      <w:r w:rsidRPr="00F223B3">
        <w:t xml:space="preserve">.- Prezenta hotărâre se comunică: </w:t>
      </w:r>
    </w:p>
    <w:p w14:paraId="7D1338F2" w14:textId="77777777" w:rsidR="0018699D" w:rsidRPr="00F223B3" w:rsidRDefault="0018699D" w:rsidP="0018699D">
      <w:pPr>
        <w:pStyle w:val="Listparagraf"/>
        <w:numPr>
          <w:ilvl w:val="0"/>
          <w:numId w:val="26"/>
        </w:numPr>
        <w:ind w:left="780"/>
        <w:jc w:val="both"/>
      </w:pPr>
      <w:proofErr w:type="spellStart"/>
      <w:r w:rsidRPr="00F223B3">
        <w:t>Instituţiei</w:t>
      </w:r>
      <w:proofErr w:type="spellEnd"/>
      <w:r w:rsidRPr="00F223B3">
        <w:t xml:space="preserve"> Prefectului – </w:t>
      </w:r>
      <w:proofErr w:type="spellStart"/>
      <w:r w:rsidRPr="00F223B3">
        <w:t>Judeţul</w:t>
      </w:r>
      <w:proofErr w:type="spellEnd"/>
      <w:r w:rsidRPr="00F223B3">
        <w:t xml:space="preserve"> </w:t>
      </w:r>
      <w:proofErr w:type="spellStart"/>
      <w:r w:rsidRPr="00F223B3">
        <w:t>Timiş</w:t>
      </w:r>
      <w:proofErr w:type="spellEnd"/>
      <w:r w:rsidRPr="00F223B3">
        <w:t xml:space="preserve">; </w:t>
      </w:r>
    </w:p>
    <w:p w14:paraId="657C911A" w14:textId="77777777" w:rsidR="0018699D" w:rsidRPr="00F223B3" w:rsidRDefault="0018699D" w:rsidP="0018699D">
      <w:pPr>
        <w:pStyle w:val="Listparagraf"/>
        <w:numPr>
          <w:ilvl w:val="0"/>
          <w:numId w:val="26"/>
        </w:numPr>
        <w:ind w:left="780"/>
        <w:jc w:val="both"/>
      </w:pPr>
      <w:r w:rsidRPr="00F223B3">
        <w:t>Primarului comunei Boldur;</w:t>
      </w:r>
    </w:p>
    <w:p w14:paraId="76D76F94" w14:textId="0F9C94AB" w:rsidR="0018699D" w:rsidRPr="00F223B3" w:rsidRDefault="000A7EA2" w:rsidP="0018699D">
      <w:pPr>
        <w:pStyle w:val="Listparagraf"/>
        <w:numPr>
          <w:ilvl w:val="0"/>
          <w:numId w:val="26"/>
        </w:numPr>
        <w:ind w:left="780"/>
        <w:jc w:val="both"/>
      </w:pPr>
      <w:r>
        <w:t>Postului de Poliție Boldur</w:t>
      </w:r>
      <w:r w:rsidR="0018699D" w:rsidRPr="00F223B3">
        <w:t>;</w:t>
      </w:r>
    </w:p>
    <w:p w14:paraId="41E07880" w14:textId="77777777" w:rsidR="0018699D" w:rsidRPr="00F223B3" w:rsidRDefault="0018699D" w:rsidP="0018699D">
      <w:pPr>
        <w:pStyle w:val="Listparagraf"/>
        <w:numPr>
          <w:ilvl w:val="0"/>
          <w:numId w:val="26"/>
        </w:numPr>
        <w:ind w:left="780"/>
        <w:jc w:val="both"/>
      </w:pPr>
      <w:r w:rsidRPr="00F223B3">
        <w:t>Locuitorilor comunei prin afișare.</w:t>
      </w:r>
    </w:p>
    <w:p w14:paraId="62A39E9D" w14:textId="77777777" w:rsidR="00B97ECD" w:rsidRDefault="00B97ECD" w:rsidP="0018699D">
      <w:pPr>
        <w:tabs>
          <w:tab w:val="left" w:pos="284"/>
          <w:tab w:val="right" w:leader="dot" w:pos="8789"/>
        </w:tabs>
        <w:jc w:val="both"/>
        <w:rPr>
          <w:b/>
        </w:rPr>
      </w:pPr>
    </w:p>
    <w:p w14:paraId="7AC28502" w14:textId="77777777" w:rsidR="00974E96" w:rsidRPr="002C5AE9" w:rsidRDefault="00974E96" w:rsidP="00974E96">
      <w:r w:rsidRPr="002C5AE9">
        <w:rPr>
          <w:rStyle w:val="Fontdeparagrafimplicit2"/>
          <w:b/>
          <w:sz w:val="22"/>
        </w:rPr>
        <w:t xml:space="preserve">                                                                                                                        </w:t>
      </w:r>
      <w:r w:rsidRPr="002C5AE9">
        <w:rPr>
          <w:rStyle w:val="Fontdeparagrafimplicit2"/>
          <w:b/>
          <w:sz w:val="22"/>
          <w:u w:val="single"/>
        </w:rPr>
        <w:t>Contrasemnează:</w:t>
      </w:r>
    </w:p>
    <w:p w14:paraId="1375874E" w14:textId="2C13DD37" w:rsidR="00974E96" w:rsidRPr="002C5AE9" w:rsidRDefault="00974E96" w:rsidP="00974E96">
      <w:pPr>
        <w:rPr>
          <w:b/>
          <w:sz w:val="22"/>
        </w:rPr>
      </w:pPr>
      <w:r w:rsidRPr="002C5AE9">
        <w:rPr>
          <w:b/>
          <w:sz w:val="22"/>
        </w:rPr>
        <w:t xml:space="preserve">      PREŞEDINTE DE ŞEDINŢĂ,</w:t>
      </w:r>
      <w:r w:rsidRPr="002C5AE9">
        <w:rPr>
          <w:b/>
          <w:sz w:val="22"/>
        </w:rPr>
        <w:tab/>
        <w:t xml:space="preserve">                  SECRETARUL GENERAL AL COMUNEI BOLDUR,                            </w:t>
      </w:r>
      <w:r w:rsidR="00DE26E1">
        <w:rPr>
          <w:b/>
          <w:sz w:val="22"/>
        </w:rPr>
        <w:t>...............................................................</w:t>
      </w:r>
      <w:r w:rsidRPr="002C5AE9">
        <w:rPr>
          <w:b/>
          <w:sz w:val="22"/>
        </w:rPr>
        <w:t xml:space="preserve">                                     LĂUDĂCESCU CĂLIN - CORNEL</w:t>
      </w:r>
    </w:p>
    <w:p w14:paraId="1ED46C44" w14:textId="77777777" w:rsidR="00974E96" w:rsidRPr="002C5AE9" w:rsidRDefault="00974E96" w:rsidP="00974E96">
      <w:pPr>
        <w:tabs>
          <w:tab w:val="left" w:pos="284"/>
          <w:tab w:val="left" w:pos="1134"/>
          <w:tab w:val="right" w:leader="dot" w:pos="8789"/>
        </w:tabs>
        <w:jc w:val="both"/>
        <w:rPr>
          <w:rStyle w:val="Fontdeparagrafimplicit2"/>
          <w:b/>
          <w:sz w:val="14"/>
          <w:szCs w:val="16"/>
        </w:rPr>
      </w:pPr>
      <w:r w:rsidRPr="002C5AE9">
        <w:rPr>
          <w:rStyle w:val="Fontdeparagrafimplicit2"/>
          <w:b/>
          <w:sz w:val="22"/>
        </w:rPr>
        <w:t xml:space="preserve">   </w:t>
      </w:r>
      <w:r w:rsidRPr="002C5AE9">
        <w:rPr>
          <w:rStyle w:val="Fontdeparagrafimplicit2"/>
          <w:rFonts w:ascii="Wingdings" w:eastAsia="Wingdings" w:hAnsi="Wingdings" w:cs="Wingdings"/>
          <w:b/>
          <w:sz w:val="22"/>
        </w:rPr>
        <w:t>?</w:t>
      </w:r>
      <w:r w:rsidRPr="002C5AE9">
        <w:rPr>
          <w:rStyle w:val="Fontdeparagrafimplicit2"/>
          <w:b/>
          <w:sz w:val="22"/>
        </w:rPr>
        <w:t xml:space="preserve"> ……………………………......                                                 </w:t>
      </w:r>
      <w:r w:rsidRPr="002C5AE9">
        <w:rPr>
          <w:rStyle w:val="Fontdeparagrafimplicit2"/>
          <w:rFonts w:ascii="Wingdings" w:eastAsia="Wingdings" w:hAnsi="Wingdings" w:cs="Wingdings"/>
          <w:b/>
          <w:sz w:val="30"/>
        </w:rPr>
        <w:t>?</w:t>
      </w:r>
      <w:r w:rsidRPr="002C5AE9">
        <w:rPr>
          <w:rStyle w:val="Fontdeparagrafimplicit2"/>
          <w:b/>
          <w:sz w:val="30"/>
        </w:rPr>
        <w:t xml:space="preserve"> </w:t>
      </w:r>
      <w:r w:rsidRPr="002C5AE9">
        <w:rPr>
          <w:rStyle w:val="Fontdeparagrafimplicit2"/>
          <w:b/>
          <w:sz w:val="14"/>
          <w:szCs w:val="16"/>
        </w:rPr>
        <w:t>………………………….…………………………</w:t>
      </w:r>
    </w:p>
    <w:p w14:paraId="6104D4D2" w14:textId="77777777" w:rsidR="0018699D" w:rsidRPr="004E1409" w:rsidRDefault="0018699D" w:rsidP="0018699D">
      <w:pPr>
        <w:rPr>
          <w:b/>
          <w:sz w:val="14"/>
          <w:szCs w:val="16"/>
        </w:rPr>
      </w:pPr>
    </w:p>
    <w:tbl>
      <w:tblPr>
        <w:tblW w:w="96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5"/>
        <w:gridCol w:w="6015"/>
        <w:gridCol w:w="1861"/>
      </w:tblGrid>
      <w:tr w:rsidR="0018699D" w:rsidRPr="004E1409" w14:paraId="1D82D32A" w14:textId="77777777" w:rsidTr="009E56E8">
        <w:trPr>
          <w:jc w:val="center"/>
        </w:trPr>
        <w:tc>
          <w:tcPr>
            <w:tcW w:w="18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575E7" w14:textId="77777777" w:rsidR="0018699D" w:rsidRPr="004E1409" w:rsidRDefault="0018699D" w:rsidP="009E56E8">
            <w:pPr>
              <w:pStyle w:val="Antet1"/>
              <w:jc w:val="center"/>
              <w:rPr>
                <w:rFonts w:ascii="Times New Roman" w:hAnsi="Times New Roman" w:cs="Times New Roman"/>
              </w:rPr>
            </w:pPr>
            <w:r w:rsidRPr="004E1409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3E0A5F0F" wp14:editId="2EED904D">
                  <wp:extent cx="742950" cy="1076325"/>
                  <wp:effectExtent l="0" t="0" r="0" b="0"/>
                  <wp:docPr id="11" name="Imagine 11" descr="Stema_Oficiala_a_Romaniei-2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7" descr="Stema_Oficiala_a_Romaniei-2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8CAD3" w14:textId="77777777" w:rsidR="0018699D" w:rsidRPr="004E1409" w:rsidRDefault="0018699D" w:rsidP="009E56E8">
            <w:pPr>
              <w:jc w:val="center"/>
              <w:rPr>
                <w:b/>
                <w:sz w:val="28"/>
                <w:szCs w:val="28"/>
              </w:rPr>
            </w:pPr>
            <w:r w:rsidRPr="004E1409">
              <w:rPr>
                <w:b/>
                <w:sz w:val="28"/>
                <w:szCs w:val="28"/>
              </w:rPr>
              <w:t>ROMÂNIA</w:t>
            </w:r>
          </w:p>
          <w:p w14:paraId="5B39EB6D" w14:textId="77777777" w:rsidR="0018699D" w:rsidRPr="004E1409" w:rsidRDefault="0018699D" w:rsidP="009E56E8">
            <w:pPr>
              <w:jc w:val="center"/>
              <w:rPr>
                <w:b/>
                <w:sz w:val="28"/>
                <w:szCs w:val="28"/>
              </w:rPr>
            </w:pPr>
            <w:r w:rsidRPr="004E1409">
              <w:rPr>
                <w:b/>
                <w:sz w:val="28"/>
                <w:szCs w:val="28"/>
              </w:rPr>
              <w:t>JUDEȚUL TIMIȘ</w:t>
            </w:r>
          </w:p>
          <w:p w14:paraId="5809884B" w14:textId="77777777" w:rsidR="0018699D" w:rsidRPr="004E1409" w:rsidRDefault="0018699D" w:rsidP="009E56E8">
            <w:pPr>
              <w:jc w:val="center"/>
              <w:rPr>
                <w:b/>
                <w:sz w:val="28"/>
                <w:szCs w:val="28"/>
              </w:rPr>
            </w:pPr>
            <w:r w:rsidRPr="004E1409">
              <w:rPr>
                <w:b/>
                <w:sz w:val="28"/>
                <w:szCs w:val="28"/>
              </w:rPr>
              <w:t>COMUNA BOLDUR</w:t>
            </w:r>
          </w:p>
          <w:p w14:paraId="00BE7AF8" w14:textId="77777777" w:rsidR="0018699D" w:rsidRPr="004E1409" w:rsidRDefault="0018699D" w:rsidP="009E56E8">
            <w:pPr>
              <w:jc w:val="center"/>
            </w:pPr>
          </w:p>
        </w:tc>
        <w:tc>
          <w:tcPr>
            <w:tcW w:w="1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027C7" w14:textId="77777777" w:rsidR="0018699D" w:rsidRPr="004E1409" w:rsidRDefault="0018699D" w:rsidP="009E56E8">
            <w:pPr>
              <w:pStyle w:val="Antet1"/>
              <w:jc w:val="center"/>
              <w:rPr>
                <w:rFonts w:ascii="Times New Roman" w:hAnsi="Times New Roman" w:cs="Times New Roman"/>
              </w:rPr>
            </w:pPr>
            <w:r w:rsidRPr="004E140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AC5A93F" wp14:editId="3BFAB678">
                  <wp:extent cx="666750" cy="1076325"/>
                  <wp:effectExtent l="0" t="0" r="0" b="0"/>
                  <wp:docPr id="10" name="Imagine 10" descr="Stema_Boldur_m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8" descr="Stema_Boldur_m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699D" w:rsidRPr="004E1409" w14:paraId="73E6E082" w14:textId="77777777" w:rsidTr="009E56E8">
        <w:trPr>
          <w:jc w:val="center"/>
        </w:trPr>
        <w:tc>
          <w:tcPr>
            <w:tcW w:w="9681" w:type="dxa"/>
            <w:gridSpan w:val="3"/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BB761" w14:textId="77777777" w:rsidR="0018699D" w:rsidRPr="004E1409" w:rsidRDefault="0018699D" w:rsidP="009E56E8">
            <w:pPr>
              <w:rPr>
                <w:color w:val="000000"/>
                <w:sz w:val="6"/>
                <w:szCs w:val="6"/>
              </w:rPr>
            </w:pPr>
          </w:p>
        </w:tc>
      </w:tr>
      <w:tr w:rsidR="0018699D" w:rsidRPr="004E1409" w14:paraId="5CE8B016" w14:textId="77777777" w:rsidTr="009E56E8">
        <w:trPr>
          <w:trHeight w:val="80"/>
          <w:jc w:val="center"/>
        </w:trPr>
        <w:tc>
          <w:tcPr>
            <w:tcW w:w="9681" w:type="dxa"/>
            <w:gridSpan w:val="3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FE2B2" w14:textId="77777777" w:rsidR="0018699D" w:rsidRPr="004E1409" w:rsidRDefault="0018699D" w:rsidP="009E56E8">
            <w:pPr>
              <w:rPr>
                <w:color w:val="000000"/>
                <w:sz w:val="6"/>
                <w:szCs w:val="6"/>
              </w:rPr>
            </w:pPr>
          </w:p>
        </w:tc>
      </w:tr>
      <w:tr w:rsidR="0018699D" w:rsidRPr="004E1409" w14:paraId="6571B849" w14:textId="77777777" w:rsidTr="009E56E8">
        <w:trPr>
          <w:jc w:val="center"/>
        </w:trPr>
        <w:tc>
          <w:tcPr>
            <w:tcW w:w="9681" w:type="dxa"/>
            <w:gridSpan w:val="3"/>
            <w:shd w:val="clear" w:color="auto" w:fill="0000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82BB5" w14:textId="77777777" w:rsidR="0018699D" w:rsidRPr="004E1409" w:rsidRDefault="0018699D" w:rsidP="009E56E8">
            <w:pPr>
              <w:rPr>
                <w:color w:val="000000"/>
                <w:sz w:val="6"/>
                <w:szCs w:val="6"/>
              </w:rPr>
            </w:pPr>
          </w:p>
        </w:tc>
      </w:tr>
    </w:tbl>
    <w:p w14:paraId="56B7BA2F" w14:textId="2F67D481" w:rsidR="0018699D" w:rsidRPr="009501D1" w:rsidRDefault="0018699D" w:rsidP="0018699D">
      <w:pPr>
        <w:autoSpaceDE w:val="0"/>
        <w:adjustRightInd w:val="0"/>
        <w:rPr>
          <w:sz w:val="26"/>
          <w:szCs w:val="28"/>
          <w:lang w:val="it-IT"/>
        </w:rPr>
      </w:pPr>
      <w:r w:rsidRPr="00234B24">
        <w:rPr>
          <w:color w:val="FF0000"/>
          <w:sz w:val="26"/>
          <w:szCs w:val="28"/>
          <w:lang w:val="it-IT"/>
        </w:rPr>
        <w:t xml:space="preserve">  </w:t>
      </w:r>
      <w:r w:rsidRPr="009501D1">
        <w:rPr>
          <w:sz w:val="26"/>
          <w:szCs w:val="28"/>
          <w:lang w:val="it-IT"/>
        </w:rPr>
        <w:t xml:space="preserve">Nr. </w:t>
      </w:r>
      <w:r w:rsidR="001E42AB">
        <w:rPr>
          <w:sz w:val="26"/>
          <w:szCs w:val="28"/>
          <w:lang w:val="it-IT"/>
        </w:rPr>
        <w:t>9</w:t>
      </w:r>
      <w:r w:rsidR="00386F1B">
        <w:rPr>
          <w:sz w:val="26"/>
          <w:szCs w:val="28"/>
          <w:lang w:val="it-IT"/>
        </w:rPr>
        <w:t>82</w:t>
      </w:r>
      <w:r w:rsidRPr="009501D1">
        <w:rPr>
          <w:sz w:val="26"/>
          <w:szCs w:val="28"/>
          <w:lang w:val="it-IT"/>
        </w:rPr>
        <w:t>/</w:t>
      </w:r>
      <w:r w:rsidR="00386F1B">
        <w:rPr>
          <w:sz w:val="26"/>
          <w:szCs w:val="28"/>
          <w:lang w:val="it-IT"/>
        </w:rPr>
        <w:t>05</w:t>
      </w:r>
      <w:r w:rsidRPr="009501D1">
        <w:rPr>
          <w:sz w:val="26"/>
          <w:szCs w:val="28"/>
          <w:lang w:val="it-IT"/>
        </w:rPr>
        <w:t>.0</w:t>
      </w:r>
      <w:r w:rsidR="00386F1B">
        <w:rPr>
          <w:sz w:val="26"/>
          <w:szCs w:val="28"/>
          <w:lang w:val="it-IT"/>
        </w:rPr>
        <w:t>3</w:t>
      </w:r>
      <w:r w:rsidRPr="009501D1">
        <w:rPr>
          <w:sz w:val="26"/>
          <w:szCs w:val="28"/>
          <w:lang w:val="it-IT"/>
        </w:rPr>
        <w:t>.202</w:t>
      </w:r>
      <w:r w:rsidR="00235641">
        <w:rPr>
          <w:sz w:val="26"/>
          <w:szCs w:val="28"/>
          <w:lang w:val="it-IT"/>
        </w:rPr>
        <w:t>6</w:t>
      </w:r>
    </w:p>
    <w:p w14:paraId="68FC7C56" w14:textId="77777777" w:rsidR="0018699D" w:rsidRPr="004E1409" w:rsidRDefault="0018699D" w:rsidP="0018699D">
      <w:pPr>
        <w:autoSpaceDE w:val="0"/>
        <w:rPr>
          <w:lang w:val="it-IT"/>
        </w:rPr>
      </w:pPr>
      <w:r w:rsidRPr="004E1409">
        <w:rPr>
          <w:lang w:val="it-IT"/>
        </w:rPr>
        <w:tab/>
      </w:r>
    </w:p>
    <w:p w14:paraId="393AE7E1" w14:textId="77777777" w:rsidR="0018699D" w:rsidRPr="004E1409" w:rsidRDefault="0018699D" w:rsidP="0018699D">
      <w:pPr>
        <w:autoSpaceDE w:val="0"/>
        <w:rPr>
          <w:lang w:val="it-IT"/>
        </w:rPr>
      </w:pPr>
    </w:p>
    <w:p w14:paraId="23DE6726" w14:textId="77777777" w:rsidR="0018699D" w:rsidRPr="004E1409" w:rsidRDefault="0018699D" w:rsidP="0018699D">
      <w:pPr>
        <w:jc w:val="center"/>
        <w:rPr>
          <w:b/>
          <w:sz w:val="26"/>
          <w:szCs w:val="26"/>
        </w:rPr>
      </w:pPr>
      <w:r w:rsidRPr="004E1409">
        <w:rPr>
          <w:b/>
          <w:sz w:val="26"/>
          <w:szCs w:val="26"/>
        </w:rPr>
        <w:t>REFERAT DE APROBARE</w:t>
      </w:r>
    </w:p>
    <w:p w14:paraId="077679DD" w14:textId="77777777" w:rsidR="009B3752" w:rsidRPr="009B3752" w:rsidRDefault="0018699D" w:rsidP="009B3752">
      <w:pPr>
        <w:autoSpaceDE w:val="0"/>
        <w:adjustRightInd w:val="0"/>
        <w:jc w:val="center"/>
        <w:rPr>
          <w:sz w:val="26"/>
        </w:rPr>
      </w:pPr>
      <w:r w:rsidRPr="009B3752">
        <w:rPr>
          <w:sz w:val="26"/>
        </w:rPr>
        <w:t xml:space="preserve">la proiectul de hotărâre </w:t>
      </w:r>
      <w:r w:rsidR="009B3752" w:rsidRPr="009B3752">
        <w:rPr>
          <w:sz w:val="26"/>
        </w:rPr>
        <w:t xml:space="preserve">privind interzicerea desfășurării activităților de jocuri de noroc </w:t>
      </w:r>
    </w:p>
    <w:p w14:paraId="672DCF73" w14:textId="77777777" w:rsidR="009B3752" w:rsidRPr="009B3752" w:rsidRDefault="009B3752" w:rsidP="009B3752">
      <w:pPr>
        <w:autoSpaceDE w:val="0"/>
        <w:adjustRightInd w:val="0"/>
        <w:jc w:val="center"/>
        <w:rPr>
          <w:sz w:val="26"/>
        </w:rPr>
      </w:pPr>
      <w:r w:rsidRPr="009B3752">
        <w:rPr>
          <w:sz w:val="26"/>
        </w:rPr>
        <w:t xml:space="preserve">pe teritoriul U.A.T. Comuna Boldur </w:t>
      </w:r>
    </w:p>
    <w:p w14:paraId="2627F06D" w14:textId="637C6982" w:rsidR="0018699D" w:rsidRPr="004E1409" w:rsidRDefault="0018699D" w:rsidP="0018699D">
      <w:pPr>
        <w:autoSpaceDE w:val="0"/>
        <w:adjustRightInd w:val="0"/>
        <w:jc w:val="center"/>
        <w:rPr>
          <w:sz w:val="26"/>
        </w:rPr>
      </w:pPr>
    </w:p>
    <w:p w14:paraId="2B4EB119" w14:textId="469B5DCC" w:rsidR="00FA0BF3" w:rsidRPr="00FA0BF3" w:rsidRDefault="0018699D" w:rsidP="00E13EE5">
      <w:pPr>
        <w:jc w:val="both"/>
        <w:rPr>
          <w:sz w:val="26"/>
          <w:szCs w:val="26"/>
        </w:rPr>
      </w:pPr>
      <w:r w:rsidRPr="004E1409">
        <w:rPr>
          <w:rStyle w:val="Fontdeparagrafimplicit1"/>
          <w:color w:val="FF0000"/>
          <w:sz w:val="22"/>
        </w:rPr>
        <w:tab/>
      </w:r>
    </w:p>
    <w:p w14:paraId="47ADF475" w14:textId="4F106418" w:rsidR="00FA0BF3" w:rsidRPr="00FA0BF3" w:rsidRDefault="00FA0BF3" w:rsidP="00371F56">
      <w:pPr>
        <w:ind w:firstLine="708"/>
        <w:jc w:val="both"/>
        <w:rPr>
          <w:sz w:val="26"/>
          <w:szCs w:val="26"/>
        </w:rPr>
      </w:pPr>
      <w:r w:rsidRPr="00FA0BF3">
        <w:rPr>
          <w:sz w:val="26"/>
          <w:szCs w:val="26"/>
        </w:rPr>
        <w:t>Potrivit art. 18</w:t>
      </w:r>
      <w:r w:rsidR="00371F56">
        <w:rPr>
          <w:sz w:val="26"/>
          <w:szCs w:val="26"/>
          <w:vertAlign w:val="superscript"/>
        </w:rPr>
        <w:t>1</w:t>
      </w:r>
      <w:r w:rsidRPr="00FA0BF3">
        <w:rPr>
          <w:sz w:val="26"/>
          <w:szCs w:val="26"/>
        </w:rPr>
        <w:t xml:space="preserve"> alin. (1) din O</w:t>
      </w:r>
      <w:r w:rsidR="00855C92">
        <w:rPr>
          <w:sz w:val="26"/>
          <w:szCs w:val="26"/>
        </w:rPr>
        <w:t>.</w:t>
      </w:r>
      <w:r w:rsidRPr="00FA0BF3">
        <w:rPr>
          <w:sz w:val="26"/>
          <w:szCs w:val="26"/>
        </w:rPr>
        <w:t>U</w:t>
      </w:r>
      <w:r w:rsidR="00855C92">
        <w:rPr>
          <w:sz w:val="26"/>
          <w:szCs w:val="26"/>
        </w:rPr>
        <w:t>.</w:t>
      </w:r>
      <w:r w:rsidRPr="00FA0BF3">
        <w:rPr>
          <w:sz w:val="26"/>
          <w:szCs w:val="26"/>
        </w:rPr>
        <w:t>G</w:t>
      </w:r>
      <w:r w:rsidR="00855C92">
        <w:rPr>
          <w:sz w:val="26"/>
          <w:szCs w:val="26"/>
        </w:rPr>
        <w:t>.</w:t>
      </w:r>
      <w:r w:rsidRPr="00FA0BF3">
        <w:rPr>
          <w:sz w:val="26"/>
          <w:szCs w:val="26"/>
        </w:rPr>
        <w:t xml:space="preserve"> nr. 77/2009 privind organizarea și exploatarea jocurilor de</w:t>
      </w:r>
      <w:r w:rsidR="00371F56">
        <w:rPr>
          <w:sz w:val="26"/>
          <w:szCs w:val="26"/>
        </w:rPr>
        <w:t xml:space="preserve"> </w:t>
      </w:r>
      <w:r w:rsidRPr="00FA0BF3">
        <w:rPr>
          <w:sz w:val="26"/>
          <w:szCs w:val="26"/>
        </w:rPr>
        <w:t xml:space="preserve">noroc, </w:t>
      </w:r>
      <w:r w:rsidR="003B6B86">
        <w:rPr>
          <w:sz w:val="26"/>
          <w:szCs w:val="26"/>
        </w:rPr>
        <w:t xml:space="preserve">cu </w:t>
      </w:r>
      <w:r w:rsidRPr="00FA0BF3">
        <w:rPr>
          <w:sz w:val="26"/>
          <w:szCs w:val="26"/>
        </w:rPr>
        <w:t>modifică</w:t>
      </w:r>
      <w:r w:rsidR="003B6B86">
        <w:rPr>
          <w:sz w:val="26"/>
          <w:szCs w:val="26"/>
        </w:rPr>
        <w:t>rile</w:t>
      </w:r>
      <w:r w:rsidRPr="00FA0BF3">
        <w:rPr>
          <w:sz w:val="26"/>
          <w:szCs w:val="26"/>
        </w:rPr>
        <w:t xml:space="preserve"> și </w:t>
      </w:r>
      <w:proofErr w:type="spellStart"/>
      <w:r w:rsidRPr="00FA0BF3">
        <w:rPr>
          <w:sz w:val="26"/>
          <w:szCs w:val="26"/>
        </w:rPr>
        <w:t>completată</w:t>
      </w:r>
      <w:r w:rsidR="003B6B86">
        <w:rPr>
          <w:sz w:val="26"/>
          <w:szCs w:val="26"/>
        </w:rPr>
        <w:t>rile</w:t>
      </w:r>
      <w:proofErr w:type="spellEnd"/>
      <w:r w:rsidR="003B6B86">
        <w:rPr>
          <w:sz w:val="26"/>
          <w:szCs w:val="26"/>
        </w:rPr>
        <w:t xml:space="preserve"> ulterioare</w:t>
      </w:r>
      <w:r w:rsidRPr="00FA0BF3">
        <w:rPr>
          <w:sz w:val="26"/>
          <w:szCs w:val="26"/>
        </w:rPr>
        <w:t xml:space="preserve">, </w:t>
      </w:r>
      <w:r w:rsidR="00B1743D">
        <w:rPr>
          <w:sz w:val="26"/>
          <w:szCs w:val="26"/>
        </w:rPr>
        <w:t>C</w:t>
      </w:r>
      <w:r w:rsidRPr="00FA0BF3">
        <w:rPr>
          <w:sz w:val="26"/>
          <w:szCs w:val="26"/>
        </w:rPr>
        <w:t xml:space="preserve">onsiliul </w:t>
      </w:r>
      <w:r w:rsidR="00B1743D">
        <w:rPr>
          <w:sz w:val="26"/>
          <w:szCs w:val="26"/>
        </w:rPr>
        <w:t>L</w:t>
      </w:r>
      <w:r w:rsidRPr="00FA0BF3">
        <w:rPr>
          <w:sz w:val="26"/>
          <w:szCs w:val="26"/>
        </w:rPr>
        <w:t>ocal decide, prin</w:t>
      </w:r>
      <w:r w:rsidR="00371F56">
        <w:rPr>
          <w:sz w:val="26"/>
          <w:szCs w:val="26"/>
        </w:rPr>
        <w:t xml:space="preserve"> </w:t>
      </w:r>
      <w:r w:rsidRPr="00FA0BF3">
        <w:rPr>
          <w:sz w:val="26"/>
          <w:szCs w:val="26"/>
        </w:rPr>
        <w:t>hotărâre, dacă pe teritoriul unității administrativ-teritoriale se pot sau nu desfășura activități de</w:t>
      </w:r>
      <w:r w:rsidR="00A537DB">
        <w:rPr>
          <w:sz w:val="26"/>
          <w:szCs w:val="26"/>
        </w:rPr>
        <w:t xml:space="preserve"> </w:t>
      </w:r>
      <w:r w:rsidRPr="00FA0BF3">
        <w:rPr>
          <w:sz w:val="26"/>
          <w:szCs w:val="26"/>
        </w:rPr>
        <w:t>jocuri de noroc</w:t>
      </w:r>
      <w:r w:rsidR="00A537DB">
        <w:rPr>
          <w:sz w:val="26"/>
          <w:szCs w:val="26"/>
        </w:rPr>
        <w:t>.</w:t>
      </w:r>
    </w:p>
    <w:p w14:paraId="7787F794" w14:textId="77777777" w:rsidR="00FA0BF3" w:rsidRPr="00FA0BF3" w:rsidRDefault="00FA0BF3" w:rsidP="00855C92">
      <w:pPr>
        <w:ind w:firstLine="708"/>
        <w:jc w:val="both"/>
        <w:rPr>
          <w:sz w:val="26"/>
          <w:szCs w:val="26"/>
        </w:rPr>
      </w:pPr>
      <w:r w:rsidRPr="00FA0BF3">
        <w:rPr>
          <w:sz w:val="26"/>
          <w:szCs w:val="26"/>
        </w:rPr>
        <w:t>Textul legal conferă consiliului local o competență expresă și directă, fără a impune criterii</w:t>
      </w:r>
    </w:p>
    <w:p w14:paraId="3631E91E" w14:textId="77777777" w:rsidR="00FA0BF3" w:rsidRPr="00FA0BF3" w:rsidRDefault="00FA0BF3" w:rsidP="00FA0BF3">
      <w:pPr>
        <w:jc w:val="both"/>
        <w:rPr>
          <w:sz w:val="26"/>
          <w:szCs w:val="26"/>
        </w:rPr>
      </w:pPr>
      <w:r w:rsidRPr="00FA0BF3">
        <w:rPr>
          <w:sz w:val="26"/>
          <w:szCs w:val="26"/>
        </w:rPr>
        <w:t>limitative sau condiții suplimentare pentru exercitarea opțiunii.</w:t>
      </w:r>
    </w:p>
    <w:p w14:paraId="21783814" w14:textId="7FA4A407" w:rsidR="0018699D" w:rsidRDefault="00FA0BF3" w:rsidP="00855C92">
      <w:pPr>
        <w:ind w:firstLine="708"/>
        <w:jc w:val="both"/>
        <w:rPr>
          <w:sz w:val="26"/>
          <w:szCs w:val="26"/>
        </w:rPr>
      </w:pPr>
      <w:r w:rsidRPr="00FA0BF3">
        <w:rPr>
          <w:sz w:val="26"/>
          <w:szCs w:val="26"/>
        </w:rPr>
        <w:t>Prin urmare, autoritatea deliberativă beneficiază de o marjă de apreciere în stabilirea politicii</w:t>
      </w:r>
      <w:r w:rsidR="00855C92">
        <w:rPr>
          <w:sz w:val="26"/>
          <w:szCs w:val="26"/>
        </w:rPr>
        <w:t xml:space="preserve"> </w:t>
      </w:r>
      <w:r w:rsidRPr="00FA0BF3">
        <w:rPr>
          <w:sz w:val="26"/>
          <w:szCs w:val="26"/>
        </w:rPr>
        <w:t>publice locale în această materie, în considerarea interesului public al comunității pe care o</w:t>
      </w:r>
      <w:r w:rsidR="00855C92">
        <w:rPr>
          <w:sz w:val="26"/>
          <w:szCs w:val="26"/>
        </w:rPr>
        <w:t xml:space="preserve"> </w:t>
      </w:r>
      <w:r w:rsidRPr="00FA0BF3">
        <w:rPr>
          <w:sz w:val="26"/>
          <w:szCs w:val="26"/>
        </w:rPr>
        <w:t>reprezintă</w:t>
      </w:r>
      <w:r w:rsidR="00936BDF">
        <w:rPr>
          <w:sz w:val="26"/>
          <w:szCs w:val="26"/>
        </w:rPr>
        <w:t>.</w:t>
      </w:r>
    </w:p>
    <w:p w14:paraId="1D138CCC" w14:textId="433616F2" w:rsidR="00FA0BF3" w:rsidRPr="00FA0BF3" w:rsidRDefault="00FA0BF3" w:rsidP="00F119E9">
      <w:pPr>
        <w:ind w:firstLine="708"/>
        <w:jc w:val="both"/>
        <w:rPr>
          <w:sz w:val="26"/>
          <w:szCs w:val="26"/>
        </w:rPr>
      </w:pPr>
      <w:r w:rsidRPr="00FA0BF3">
        <w:rPr>
          <w:sz w:val="26"/>
          <w:szCs w:val="26"/>
        </w:rPr>
        <w:t>Activitățile de jocuri de noroc sunt activități economice licite la nivel național,</w:t>
      </w:r>
      <w:r w:rsidR="006C7AE9">
        <w:rPr>
          <w:sz w:val="26"/>
          <w:szCs w:val="26"/>
        </w:rPr>
        <w:t xml:space="preserve"> </w:t>
      </w:r>
      <w:r w:rsidRPr="00FA0BF3">
        <w:rPr>
          <w:sz w:val="26"/>
          <w:szCs w:val="26"/>
        </w:rPr>
        <w:t>însă pot genera efecte sociale și comunitare semnificative, inclusiv:</w:t>
      </w:r>
    </w:p>
    <w:p w14:paraId="120D33B9" w14:textId="09014AC0" w:rsidR="00FA0BF3" w:rsidRPr="00FA0BF3" w:rsidRDefault="00EA1738" w:rsidP="00FA0BF3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FA0BF3" w:rsidRPr="00FA0BF3">
        <w:rPr>
          <w:sz w:val="26"/>
          <w:szCs w:val="26"/>
        </w:rPr>
        <w:t xml:space="preserve"> creșterea vulnerabilității sociale;</w:t>
      </w:r>
    </w:p>
    <w:p w14:paraId="1F85E9DF" w14:textId="5B7420BE" w:rsidR="00FA0BF3" w:rsidRPr="00FA0BF3" w:rsidRDefault="00EA1738" w:rsidP="00FA0BF3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FA0BF3" w:rsidRPr="00FA0BF3">
        <w:rPr>
          <w:sz w:val="26"/>
          <w:szCs w:val="26"/>
        </w:rPr>
        <w:t xml:space="preserve"> expunerea persoanelor tinere la comportamente </w:t>
      </w:r>
      <w:proofErr w:type="spellStart"/>
      <w:r w:rsidR="00FA0BF3" w:rsidRPr="00FA0BF3">
        <w:rPr>
          <w:sz w:val="26"/>
          <w:szCs w:val="26"/>
        </w:rPr>
        <w:t>adictive</w:t>
      </w:r>
      <w:proofErr w:type="spellEnd"/>
      <w:r w:rsidR="00FA0BF3" w:rsidRPr="00FA0BF3">
        <w:rPr>
          <w:sz w:val="26"/>
          <w:szCs w:val="26"/>
        </w:rPr>
        <w:t>;</w:t>
      </w:r>
    </w:p>
    <w:p w14:paraId="6F69C32F" w14:textId="07BEFC37" w:rsidR="00FA0BF3" w:rsidRPr="00FA0BF3" w:rsidRDefault="00EA1738" w:rsidP="00FA0BF3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FA0BF3" w:rsidRPr="00FA0BF3">
        <w:rPr>
          <w:sz w:val="26"/>
          <w:szCs w:val="26"/>
        </w:rPr>
        <w:t xml:space="preserve"> afectarea ordinii și liniștii publice;</w:t>
      </w:r>
    </w:p>
    <w:p w14:paraId="4771E499" w14:textId="7A0BF359" w:rsidR="00FA0BF3" w:rsidRPr="00FA0BF3" w:rsidRDefault="00EA1738" w:rsidP="00FA0BF3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FA0BF3" w:rsidRPr="00FA0BF3">
        <w:rPr>
          <w:sz w:val="26"/>
          <w:szCs w:val="26"/>
        </w:rPr>
        <w:t xml:space="preserve"> presiuni indirecte asupra serviciilor sociale</w:t>
      </w:r>
      <w:r>
        <w:rPr>
          <w:sz w:val="26"/>
          <w:szCs w:val="26"/>
        </w:rPr>
        <w:t>.</w:t>
      </w:r>
    </w:p>
    <w:p w14:paraId="74FD1622" w14:textId="4ECED52F" w:rsidR="00FA0BF3" w:rsidRDefault="00FA0BF3" w:rsidP="006C7AE9">
      <w:pPr>
        <w:ind w:firstLine="708"/>
        <w:jc w:val="both"/>
        <w:rPr>
          <w:sz w:val="26"/>
          <w:szCs w:val="26"/>
        </w:rPr>
      </w:pPr>
      <w:r w:rsidRPr="00FA0BF3">
        <w:rPr>
          <w:sz w:val="26"/>
          <w:szCs w:val="26"/>
        </w:rPr>
        <w:t>În exercitarea competenței conferite de lege, Consiliul Local are dreptul de a aprecia oportunitatea</w:t>
      </w:r>
      <w:r w:rsidR="006C7AE9">
        <w:rPr>
          <w:sz w:val="26"/>
          <w:szCs w:val="26"/>
        </w:rPr>
        <w:t xml:space="preserve"> </w:t>
      </w:r>
      <w:r w:rsidRPr="00FA0BF3">
        <w:rPr>
          <w:sz w:val="26"/>
          <w:szCs w:val="26"/>
        </w:rPr>
        <w:t>desfășurării acestor activități pe teritoriul unității administrativ-teritoriale, în funcție de specificul</w:t>
      </w:r>
      <w:r w:rsidR="005D2B71">
        <w:rPr>
          <w:sz w:val="26"/>
          <w:szCs w:val="26"/>
        </w:rPr>
        <w:t xml:space="preserve"> </w:t>
      </w:r>
      <w:r w:rsidRPr="00FA0BF3">
        <w:rPr>
          <w:sz w:val="26"/>
          <w:szCs w:val="26"/>
        </w:rPr>
        <w:t>local și de prioritățile de dezvoltare ale comunității.</w:t>
      </w:r>
    </w:p>
    <w:p w14:paraId="3BA4C3B9" w14:textId="1902B6B9" w:rsidR="00FA0BF3" w:rsidRPr="00FA0BF3" w:rsidRDefault="00FA0BF3" w:rsidP="00E32EA5">
      <w:pPr>
        <w:ind w:firstLine="708"/>
        <w:jc w:val="both"/>
        <w:rPr>
          <w:sz w:val="26"/>
          <w:szCs w:val="26"/>
        </w:rPr>
      </w:pPr>
      <w:r w:rsidRPr="00FA0BF3">
        <w:rPr>
          <w:sz w:val="26"/>
          <w:szCs w:val="26"/>
        </w:rPr>
        <w:t xml:space="preserve">Măsura propusă constă în interzicerea desfășurării activităților de jocuri de noroc pe raza U.A.T. </w:t>
      </w:r>
      <w:r w:rsidR="006C7AE9">
        <w:rPr>
          <w:sz w:val="26"/>
          <w:szCs w:val="26"/>
        </w:rPr>
        <w:t>Comuna Boldur</w:t>
      </w:r>
      <w:r w:rsidRPr="00FA0BF3">
        <w:rPr>
          <w:sz w:val="26"/>
          <w:szCs w:val="26"/>
        </w:rPr>
        <w:t xml:space="preserve">, pe </w:t>
      </w:r>
      <w:r w:rsidR="0046498C">
        <w:rPr>
          <w:sz w:val="26"/>
          <w:szCs w:val="26"/>
        </w:rPr>
        <w:t xml:space="preserve">o </w:t>
      </w:r>
      <w:r w:rsidRPr="00FA0BF3">
        <w:rPr>
          <w:sz w:val="26"/>
          <w:szCs w:val="26"/>
        </w:rPr>
        <w:t>durată nedeterminată.</w:t>
      </w:r>
    </w:p>
    <w:p w14:paraId="7396242B" w14:textId="2C1EECC7" w:rsidR="00FA0BF3" w:rsidRPr="00FA0BF3" w:rsidRDefault="00FA0BF3" w:rsidP="00E878EA">
      <w:pPr>
        <w:ind w:firstLine="708"/>
        <w:jc w:val="both"/>
        <w:rPr>
          <w:sz w:val="26"/>
          <w:szCs w:val="26"/>
        </w:rPr>
      </w:pPr>
      <w:r w:rsidRPr="00FA0BF3">
        <w:rPr>
          <w:sz w:val="26"/>
          <w:szCs w:val="26"/>
        </w:rPr>
        <w:t>Hotărârea are caracter normativ</w:t>
      </w:r>
      <w:r w:rsidR="00E878EA">
        <w:rPr>
          <w:sz w:val="26"/>
          <w:szCs w:val="26"/>
        </w:rPr>
        <w:t xml:space="preserve"> și</w:t>
      </w:r>
      <w:r w:rsidRPr="00FA0BF3">
        <w:rPr>
          <w:sz w:val="26"/>
          <w:szCs w:val="26"/>
        </w:rPr>
        <w:t xml:space="preserve"> general, </w:t>
      </w:r>
      <w:r w:rsidR="00F2039D">
        <w:rPr>
          <w:sz w:val="26"/>
          <w:szCs w:val="26"/>
        </w:rPr>
        <w:t>urmând a se aplica</w:t>
      </w:r>
      <w:r w:rsidRPr="00FA0BF3">
        <w:rPr>
          <w:sz w:val="26"/>
          <w:szCs w:val="26"/>
        </w:rPr>
        <w:t xml:space="preserve"> tuturor operatorilor</w:t>
      </w:r>
      <w:r w:rsidR="00E878EA">
        <w:rPr>
          <w:sz w:val="26"/>
          <w:szCs w:val="26"/>
        </w:rPr>
        <w:t xml:space="preserve"> </w:t>
      </w:r>
      <w:r w:rsidRPr="00FA0BF3">
        <w:rPr>
          <w:sz w:val="26"/>
          <w:szCs w:val="26"/>
        </w:rPr>
        <w:t>economici</w:t>
      </w:r>
      <w:r w:rsidR="00E878EA">
        <w:rPr>
          <w:sz w:val="26"/>
          <w:szCs w:val="26"/>
        </w:rPr>
        <w:t>.</w:t>
      </w:r>
    </w:p>
    <w:p w14:paraId="4136A3F3" w14:textId="646B93D4" w:rsidR="00470265" w:rsidRPr="00470265" w:rsidRDefault="00FA0BF3" w:rsidP="00470265">
      <w:pPr>
        <w:autoSpaceDE w:val="0"/>
        <w:adjustRightInd w:val="0"/>
        <w:ind w:firstLine="708"/>
        <w:jc w:val="both"/>
        <w:rPr>
          <w:sz w:val="26"/>
          <w:szCs w:val="26"/>
        </w:rPr>
      </w:pPr>
      <w:r w:rsidRPr="00FA0BF3">
        <w:rPr>
          <w:sz w:val="26"/>
          <w:szCs w:val="26"/>
        </w:rPr>
        <w:t>Având în vedere competența expres conferită de O</w:t>
      </w:r>
      <w:r w:rsidR="001C06E2">
        <w:rPr>
          <w:sz w:val="26"/>
          <w:szCs w:val="26"/>
        </w:rPr>
        <w:t>.</w:t>
      </w:r>
      <w:r w:rsidRPr="00FA0BF3">
        <w:rPr>
          <w:sz w:val="26"/>
          <w:szCs w:val="26"/>
        </w:rPr>
        <w:t>U</w:t>
      </w:r>
      <w:r w:rsidR="001C06E2">
        <w:rPr>
          <w:sz w:val="26"/>
          <w:szCs w:val="26"/>
        </w:rPr>
        <w:t>.</w:t>
      </w:r>
      <w:r w:rsidRPr="00FA0BF3">
        <w:rPr>
          <w:sz w:val="26"/>
          <w:szCs w:val="26"/>
        </w:rPr>
        <w:t>G</w:t>
      </w:r>
      <w:r w:rsidR="001C06E2">
        <w:rPr>
          <w:sz w:val="26"/>
          <w:szCs w:val="26"/>
        </w:rPr>
        <w:t>.</w:t>
      </w:r>
      <w:r w:rsidRPr="00FA0BF3">
        <w:rPr>
          <w:sz w:val="26"/>
          <w:szCs w:val="26"/>
        </w:rPr>
        <w:t xml:space="preserve"> nr. 77/2009</w:t>
      </w:r>
      <w:r w:rsidR="00470265">
        <w:rPr>
          <w:sz w:val="26"/>
          <w:szCs w:val="26"/>
        </w:rPr>
        <w:t xml:space="preserve"> </w:t>
      </w:r>
      <w:r w:rsidRPr="00FA0BF3">
        <w:rPr>
          <w:sz w:val="26"/>
          <w:szCs w:val="26"/>
        </w:rPr>
        <w:t>și necesitatea protejării interesului public local, se propune adoptarea</w:t>
      </w:r>
      <w:r w:rsidR="0046498C">
        <w:rPr>
          <w:sz w:val="26"/>
          <w:szCs w:val="26"/>
        </w:rPr>
        <w:t xml:space="preserve"> </w:t>
      </w:r>
      <w:r w:rsidRPr="00FA0BF3">
        <w:rPr>
          <w:sz w:val="26"/>
          <w:szCs w:val="26"/>
        </w:rPr>
        <w:t xml:space="preserve">proiectului de hotărâre </w:t>
      </w:r>
      <w:r w:rsidR="00470265" w:rsidRPr="00470265">
        <w:rPr>
          <w:sz w:val="26"/>
          <w:szCs w:val="26"/>
        </w:rPr>
        <w:t>privind interzicerea desfășurării activităților de jocuri de noroc pe teritoriul U.A.T. Comuna Boldur.</w:t>
      </w:r>
    </w:p>
    <w:p w14:paraId="1723D71D" w14:textId="683C6A5E" w:rsidR="00FA0BF3" w:rsidRPr="004E1409" w:rsidRDefault="00FA0BF3" w:rsidP="00470265">
      <w:pPr>
        <w:ind w:firstLine="708"/>
        <w:jc w:val="both"/>
        <w:rPr>
          <w:sz w:val="26"/>
          <w:szCs w:val="26"/>
        </w:rPr>
      </w:pPr>
    </w:p>
    <w:p w14:paraId="7A0CF6D3" w14:textId="77777777" w:rsidR="0018699D" w:rsidRPr="004E1409" w:rsidRDefault="0018699D" w:rsidP="00470265">
      <w:pPr>
        <w:rPr>
          <w:sz w:val="26"/>
          <w:szCs w:val="26"/>
        </w:rPr>
      </w:pPr>
    </w:p>
    <w:p w14:paraId="5E65FF1A" w14:textId="77777777" w:rsidR="0018699D" w:rsidRPr="004E1409" w:rsidRDefault="0018699D" w:rsidP="00470265">
      <w:pPr>
        <w:rPr>
          <w:sz w:val="26"/>
          <w:szCs w:val="26"/>
        </w:rPr>
      </w:pPr>
    </w:p>
    <w:p w14:paraId="09F86B6E" w14:textId="77777777" w:rsidR="0018699D" w:rsidRPr="004E1409" w:rsidRDefault="0018699D" w:rsidP="0018699D">
      <w:pPr>
        <w:jc w:val="center"/>
        <w:rPr>
          <w:sz w:val="26"/>
          <w:szCs w:val="26"/>
        </w:rPr>
      </w:pPr>
    </w:p>
    <w:p w14:paraId="1A3E0C6B" w14:textId="77777777" w:rsidR="0018699D" w:rsidRPr="004E1409" w:rsidRDefault="0018699D" w:rsidP="0018699D">
      <w:pPr>
        <w:jc w:val="center"/>
        <w:rPr>
          <w:sz w:val="26"/>
          <w:szCs w:val="26"/>
        </w:rPr>
      </w:pPr>
    </w:p>
    <w:p w14:paraId="596F13DA" w14:textId="77777777" w:rsidR="0018699D" w:rsidRPr="004E1409" w:rsidRDefault="0018699D" w:rsidP="0018699D">
      <w:pPr>
        <w:jc w:val="center"/>
      </w:pPr>
      <w:r w:rsidRPr="004E1409">
        <w:rPr>
          <w:rStyle w:val="Fontdeparagrafimplicit1"/>
          <w:b/>
          <w:bCs/>
          <w:sz w:val="26"/>
          <w:szCs w:val="26"/>
        </w:rPr>
        <w:t>PRIMAR</w:t>
      </w:r>
      <w:r w:rsidRPr="004E1409">
        <w:rPr>
          <w:rStyle w:val="Fontdeparagrafimplicit1"/>
          <w:sz w:val="26"/>
          <w:szCs w:val="26"/>
        </w:rPr>
        <w:t>,</w:t>
      </w:r>
    </w:p>
    <w:p w14:paraId="155967C4" w14:textId="77777777" w:rsidR="0018699D" w:rsidRPr="004E1409" w:rsidRDefault="0018699D" w:rsidP="0018699D">
      <w:pPr>
        <w:jc w:val="center"/>
        <w:rPr>
          <w:rStyle w:val="Fontdeparagrafimplicit1"/>
          <w:sz w:val="26"/>
          <w:szCs w:val="26"/>
        </w:rPr>
      </w:pPr>
      <w:proofErr w:type="spellStart"/>
      <w:r w:rsidRPr="004E1409">
        <w:rPr>
          <w:rStyle w:val="Fontdeparagrafimplicit1"/>
          <w:sz w:val="26"/>
          <w:szCs w:val="26"/>
        </w:rPr>
        <w:t>Stoi</w:t>
      </w:r>
      <w:proofErr w:type="spellEnd"/>
      <w:r w:rsidRPr="004E1409">
        <w:rPr>
          <w:rStyle w:val="Fontdeparagrafimplicit1"/>
          <w:sz w:val="26"/>
          <w:szCs w:val="26"/>
        </w:rPr>
        <w:t xml:space="preserve"> Constantin – Cristian</w:t>
      </w:r>
    </w:p>
    <w:p w14:paraId="21EE8E51" w14:textId="77777777" w:rsidR="0018699D" w:rsidRPr="004E1409" w:rsidRDefault="0018699D" w:rsidP="0018699D">
      <w:pPr>
        <w:jc w:val="center"/>
        <w:rPr>
          <w:sz w:val="26"/>
          <w:szCs w:val="26"/>
        </w:rPr>
      </w:pPr>
    </w:p>
    <w:p w14:paraId="57D6712C" w14:textId="77777777" w:rsidR="0018699D" w:rsidRPr="004E1409" w:rsidRDefault="0018699D" w:rsidP="0018699D">
      <w:pPr>
        <w:jc w:val="center"/>
        <w:rPr>
          <w:sz w:val="26"/>
          <w:szCs w:val="26"/>
        </w:rPr>
      </w:pPr>
    </w:p>
    <w:p w14:paraId="58C08438" w14:textId="77777777" w:rsidR="0018699D" w:rsidRPr="004E1409" w:rsidRDefault="0018699D" w:rsidP="0018699D">
      <w:pPr>
        <w:jc w:val="center"/>
        <w:rPr>
          <w:sz w:val="26"/>
          <w:szCs w:val="26"/>
        </w:rPr>
      </w:pPr>
    </w:p>
    <w:p w14:paraId="666C363F" w14:textId="77777777" w:rsidR="0018699D" w:rsidRPr="004E1409" w:rsidRDefault="0018699D" w:rsidP="0018699D">
      <w:pPr>
        <w:jc w:val="center"/>
        <w:rPr>
          <w:sz w:val="26"/>
          <w:szCs w:val="26"/>
        </w:rPr>
      </w:pPr>
    </w:p>
    <w:p w14:paraId="606A0B7E" w14:textId="77777777" w:rsidR="0018699D" w:rsidRPr="004E1409" w:rsidRDefault="0018699D" w:rsidP="0018699D">
      <w:pPr>
        <w:jc w:val="center"/>
        <w:rPr>
          <w:rStyle w:val="Fontdeparagrafimplicit1"/>
          <w:sz w:val="26"/>
          <w:szCs w:val="26"/>
        </w:rPr>
      </w:pPr>
    </w:p>
    <w:p w14:paraId="5F47BD3C" w14:textId="77777777" w:rsidR="0018699D" w:rsidRPr="004E1409" w:rsidRDefault="0018699D" w:rsidP="0018699D">
      <w:pPr>
        <w:jc w:val="center"/>
        <w:rPr>
          <w:rStyle w:val="Fontdeparagrafimplicit1"/>
          <w:sz w:val="26"/>
          <w:szCs w:val="26"/>
        </w:rPr>
      </w:pPr>
    </w:p>
    <w:tbl>
      <w:tblPr>
        <w:tblW w:w="968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5"/>
        <w:gridCol w:w="6015"/>
        <w:gridCol w:w="1861"/>
      </w:tblGrid>
      <w:tr w:rsidR="0018699D" w:rsidRPr="004E1409" w14:paraId="0759E3CD" w14:textId="77777777" w:rsidTr="009E56E8">
        <w:trPr>
          <w:jc w:val="center"/>
        </w:trPr>
        <w:tc>
          <w:tcPr>
            <w:tcW w:w="18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3862E" w14:textId="77777777" w:rsidR="0018699D" w:rsidRPr="004E1409" w:rsidRDefault="0018699D" w:rsidP="009E56E8">
            <w:pPr>
              <w:pStyle w:val="Antet"/>
              <w:spacing w:line="276" w:lineRule="auto"/>
              <w:jc w:val="center"/>
            </w:pPr>
            <w:r w:rsidRPr="004E1409">
              <w:rPr>
                <w:noProof/>
              </w:rPr>
              <w:lastRenderedPageBreak/>
              <w:drawing>
                <wp:inline distT="0" distB="0" distL="0" distR="0" wp14:anchorId="1C36F8AE" wp14:editId="03EEF1F2">
                  <wp:extent cx="742950" cy="1076325"/>
                  <wp:effectExtent l="0" t="0" r="0" b="0"/>
                  <wp:docPr id="9" name="Imagine 9" descr="Stema_Oficiala_a_Romaniei-2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ma_Oficiala_a_Romaniei-2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F7550" w14:textId="77777777" w:rsidR="0018699D" w:rsidRPr="004E1409" w:rsidRDefault="0018699D" w:rsidP="009E56E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4E1409">
              <w:rPr>
                <w:b/>
                <w:sz w:val="28"/>
                <w:szCs w:val="28"/>
                <w:lang w:eastAsia="en-US"/>
              </w:rPr>
              <w:t>ROMÂNIA</w:t>
            </w:r>
          </w:p>
          <w:p w14:paraId="5B347FC3" w14:textId="77777777" w:rsidR="0018699D" w:rsidRPr="004E1409" w:rsidRDefault="0018699D" w:rsidP="009E56E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4E1409">
              <w:rPr>
                <w:b/>
                <w:sz w:val="28"/>
                <w:szCs w:val="28"/>
                <w:lang w:eastAsia="en-US"/>
              </w:rPr>
              <w:t>JUDEȚUL TIMIȘ</w:t>
            </w:r>
          </w:p>
          <w:p w14:paraId="081645DE" w14:textId="77777777" w:rsidR="0018699D" w:rsidRPr="004E1409" w:rsidRDefault="0018699D" w:rsidP="009E56E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4E1409">
              <w:rPr>
                <w:b/>
                <w:sz w:val="28"/>
                <w:szCs w:val="28"/>
                <w:lang w:eastAsia="en-US"/>
              </w:rPr>
              <w:t>COMUNA BOLDUR</w:t>
            </w:r>
          </w:p>
          <w:p w14:paraId="598309F2" w14:textId="77777777" w:rsidR="0018699D" w:rsidRPr="004E1409" w:rsidRDefault="0018699D" w:rsidP="009E56E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180E1" w14:textId="77777777" w:rsidR="0018699D" w:rsidRPr="004E1409" w:rsidRDefault="0018699D" w:rsidP="009E56E8">
            <w:pPr>
              <w:pStyle w:val="Antet"/>
              <w:spacing w:line="276" w:lineRule="auto"/>
              <w:jc w:val="center"/>
            </w:pPr>
            <w:r w:rsidRPr="004E1409">
              <w:rPr>
                <w:noProof/>
              </w:rPr>
              <w:drawing>
                <wp:inline distT="0" distB="0" distL="0" distR="0" wp14:anchorId="00C49660" wp14:editId="10C9A2F7">
                  <wp:extent cx="666750" cy="1076325"/>
                  <wp:effectExtent l="0" t="0" r="0" b="0"/>
                  <wp:docPr id="8" name="Imagine 8" descr="Stema_Boldur_m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tema_Boldur_m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699D" w:rsidRPr="004E1409" w14:paraId="69E3E2E1" w14:textId="77777777" w:rsidTr="009E56E8">
        <w:trPr>
          <w:jc w:val="center"/>
        </w:trPr>
        <w:tc>
          <w:tcPr>
            <w:tcW w:w="9681" w:type="dxa"/>
            <w:gridSpan w:val="3"/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4DB75" w14:textId="77777777" w:rsidR="0018699D" w:rsidRPr="004E1409" w:rsidRDefault="0018699D" w:rsidP="009E56E8">
            <w:pPr>
              <w:spacing w:line="276" w:lineRule="auto"/>
              <w:rPr>
                <w:sz w:val="6"/>
                <w:szCs w:val="6"/>
                <w:lang w:eastAsia="en-US"/>
              </w:rPr>
            </w:pPr>
          </w:p>
        </w:tc>
      </w:tr>
      <w:tr w:rsidR="0018699D" w:rsidRPr="004E1409" w14:paraId="688D2E11" w14:textId="77777777" w:rsidTr="009E56E8">
        <w:trPr>
          <w:trHeight w:val="80"/>
          <w:jc w:val="center"/>
        </w:trPr>
        <w:tc>
          <w:tcPr>
            <w:tcW w:w="9681" w:type="dxa"/>
            <w:gridSpan w:val="3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3C799" w14:textId="77777777" w:rsidR="0018699D" w:rsidRPr="004E1409" w:rsidRDefault="0018699D" w:rsidP="009E56E8">
            <w:pPr>
              <w:spacing w:line="276" w:lineRule="auto"/>
              <w:rPr>
                <w:sz w:val="6"/>
                <w:szCs w:val="6"/>
                <w:lang w:eastAsia="en-US"/>
              </w:rPr>
            </w:pPr>
          </w:p>
        </w:tc>
      </w:tr>
      <w:tr w:rsidR="0018699D" w:rsidRPr="004E1409" w14:paraId="61446153" w14:textId="77777777" w:rsidTr="009E56E8">
        <w:trPr>
          <w:jc w:val="center"/>
        </w:trPr>
        <w:tc>
          <w:tcPr>
            <w:tcW w:w="9681" w:type="dxa"/>
            <w:gridSpan w:val="3"/>
            <w:shd w:val="clear" w:color="auto" w:fill="0000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D3B30" w14:textId="77777777" w:rsidR="0018699D" w:rsidRPr="004E1409" w:rsidRDefault="0018699D" w:rsidP="009E56E8">
            <w:pPr>
              <w:spacing w:line="276" w:lineRule="auto"/>
              <w:rPr>
                <w:sz w:val="6"/>
                <w:szCs w:val="6"/>
                <w:lang w:eastAsia="en-US"/>
              </w:rPr>
            </w:pPr>
          </w:p>
        </w:tc>
      </w:tr>
    </w:tbl>
    <w:p w14:paraId="17569288" w14:textId="6833F26F" w:rsidR="0018699D" w:rsidRPr="009B3752" w:rsidRDefault="0018699D" w:rsidP="0018699D">
      <w:pPr>
        <w:autoSpaceDE w:val="0"/>
        <w:adjustRightInd w:val="0"/>
        <w:rPr>
          <w:color w:val="EE0000"/>
          <w:sz w:val="26"/>
          <w:szCs w:val="28"/>
          <w:lang w:val="it-IT"/>
        </w:rPr>
      </w:pPr>
      <w:r w:rsidRPr="009B3752">
        <w:rPr>
          <w:color w:val="EE0000"/>
          <w:sz w:val="26"/>
          <w:szCs w:val="28"/>
          <w:lang w:val="it-IT"/>
        </w:rPr>
        <w:t xml:space="preserve">Nr. </w:t>
      </w:r>
      <w:r w:rsidR="00B51C90" w:rsidRPr="009B3752">
        <w:rPr>
          <w:color w:val="EE0000"/>
          <w:sz w:val="26"/>
          <w:szCs w:val="28"/>
          <w:lang w:val="it-IT"/>
        </w:rPr>
        <w:t>8</w:t>
      </w:r>
      <w:r w:rsidRPr="009B3752">
        <w:rPr>
          <w:color w:val="EE0000"/>
          <w:sz w:val="26"/>
          <w:szCs w:val="28"/>
          <w:lang w:val="it-IT"/>
        </w:rPr>
        <w:t>5</w:t>
      </w:r>
      <w:r w:rsidR="00B51C90" w:rsidRPr="009B3752">
        <w:rPr>
          <w:color w:val="EE0000"/>
          <w:sz w:val="26"/>
          <w:szCs w:val="28"/>
          <w:lang w:val="it-IT"/>
        </w:rPr>
        <w:t>0</w:t>
      </w:r>
      <w:r w:rsidRPr="009B3752">
        <w:rPr>
          <w:color w:val="EE0000"/>
          <w:sz w:val="26"/>
          <w:szCs w:val="28"/>
          <w:lang w:val="it-IT"/>
        </w:rPr>
        <w:t>/25.02.2025</w:t>
      </w:r>
    </w:p>
    <w:p w14:paraId="6F403C07" w14:textId="77777777" w:rsidR="0018699D" w:rsidRPr="004E1409" w:rsidRDefault="0018699D" w:rsidP="0018699D">
      <w:pPr>
        <w:spacing w:line="360" w:lineRule="auto"/>
        <w:rPr>
          <w:lang w:val="it-IT"/>
        </w:rPr>
      </w:pPr>
    </w:p>
    <w:p w14:paraId="0E4BC378" w14:textId="77777777" w:rsidR="0018699D" w:rsidRPr="004E1409" w:rsidRDefault="0018699D" w:rsidP="0018699D"/>
    <w:p w14:paraId="0B968DDE" w14:textId="77777777" w:rsidR="0018699D" w:rsidRPr="004E1409" w:rsidRDefault="0018699D" w:rsidP="0018699D">
      <w:pPr>
        <w:jc w:val="center"/>
        <w:rPr>
          <w:b/>
          <w:sz w:val="28"/>
          <w:szCs w:val="22"/>
        </w:rPr>
      </w:pPr>
      <w:r w:rsidRPr="004E1409">
        <w:rPr>
          <w:b/>
          <w:sz w:val="28"/>
          <w:szCs w:val="22"/>
        </w:rPr>
        <w:t xml:space="preserve">RAPORT </w:t>
      </w:r>
    </w:p>
    <w:p w14:paraId="493C44C2" w14:textId="77777777" w:rsidR="009B3752" w:rsidRPr="009B3752" w:rsidRDefault="009B3752" w:rsidP="009B3752">
      <w:pPr>
        <w:autoSpaceDE w:val="0"/>
        <w:adjustRightInd w:val="0"/>
        <w:jc w:val="center"/>
        <w:rPr>
          <w:sz w:val="26"/>
        </w:rPr>
      </w:pPr>
      <w:r w:rsidRPr="009B3752">
        <w:rPr>
          <w:sz w:val="26"/>
        </w:rPr>
        <w:t xml:space="preserve">la proiectul de hotărâre privind interzicerea desfășurării activităților de jocuri de noroc </w:t>
      </w:r>
    </w:p>
    <w:p w14:paraId="2826A111" w14:textId="77777777" w:rsidR="009B3752" w:rsidRPr="009B3752" w:rsidRDefault="009B3752" w:rsidP="009B3752">
      <w:pPr>
        <w:autoSpaceDE w:val="0"/>
        <w:adjustRightInd w:val="0"/>
        <w:jc w:val="center"/>
        <w:rPr>
          <w:sz w:val="26"/>
        </w:rPr>
      </w:pPr>
      <w:r w:rsidRPr="009B3752">
        <w:rPr>
          <w:sz w:val="26"/>
        </w:rPr>
        <w:t xml:space="preserve">pe teritoriul U.A.T. Comuna Boldur </w:t>
      </w:r>
    </w:p>
    <w:p w14:paraId="3E081FA3" w14:textId="77777777" w:rsidR="0018699D" w:rsidRPr="004E1409" w:rsidRDefault="0018699D" w:rsidP="0018699D">
      <w:pPr>
        <w:jc w:val="center"/>
        <w:rPr>
          <w:sz w:val="26"/>
        </w:rPr>
      </w:pPr>
    </w:p>
    <w:p w14:paraId="58B27F0A" w14:textId="77777777" w:rsidR="0018699D" w:rsidRPr="004E1409" w:rsidRDefault="0018699D" w:rsidP="0018699D">
      <w:pPr>
        <w:jc w:val="center"/>
        <w:rPr>
          <w:sz w:val="22"/>
        </w:rPr>
      </w:pPr>
    </w:p>
    <w:p w14:paraId="52C07FC5" w14:textId="77777777" w:rsidR="0018699D" w:rsidRPr="004E1409" w:rsidRDefault="0018699D" w:rsidP="0018699D">
      <w:pPr>
        <w:jc w:val="both"/>
        <w:rPr>
          <w:sz w:val="26"/>
        </w:rPr>
      </w:pPr>
    </w:p>
    <w:p w14:paraId="3DF279F0" w14:textId="3C1639B8" w:rsidR="0018699D" w:rsidRPr="004E1409" w:rsidRDefault="0018699D" w:rsidP="0018699D">
      <w:pPr>
        <w:ind w:firstLine="708"/>
        <w:jc w:val="both"/>
        <w:rPr>
          <w:sz w:val="26"/>
          <w:szCs w:val="26"/>
        </w:rPr>
      </w:pPr>
      <w:r w:rsidRPr="004E1409">
        <w:rPr>
          <w:sz w:val="26"/>
          <w:szCs w:val="26"/>
        </w:rPr>
        <w:t xml:space="preserve">Subsemnata </w:t>
      </w:r>
      <w:proofErr w:type="spellStart"/>
      <w:r w:rsidRPr="004E1409">
        <w:rPr>
          <w:sz w:val="26"/>
          <w:szCs w:val="26"/>
        </w:rPr>
        <w:t>Tomiță</w:t>
      </w:r>
      <w:proofErr w:type="spellEnd"/>
      <w:r w:rsidRPr="004E1409">
        <w:rPr>
          <w:sz w:val="26"/>
          <w:szCs w:val="26"/>
        </w:rPr>
        <w:t xml:space="preserve"> Daniela, având funcția de referent </w:t>
      </w:r>
      <w:r w:rsidR="00750812">
        <w:rPr>
          <w:sz w:val="26"/>
          <w:szCs w:val="26"/>
        </w:rPr>
        <w:t>superior</w:t>
      </w:r>
      <w:r w:rsidRPr="004E1409">
        <w:rPr>
          <w:sz w:val="26"/>
          <w:szCs w:val="26"/>
        </w:rPr>
        <w:t xml:space="preserve"> în cadrul Primăriei comunei Boldur, ținând seama de prevederile O.G. nr.51/1998 privind </w:t>
      </w:r>
      <w:proofErr w:type="spellStart"/>
      <w:r w:rsidRPr="004E1409">
        <w:rPr>
          <w:sz w:val="26"/>
          <w:szCs w:val="26"/>
        </w:rPr>
        <w:t>imbunatatirea</w:t>
      </w:r>
      <w:proofErr w:type="spellEnd"/>
      <w:r w:rsidRPr="004E1409">
        <w:rPr>
          <w:sz w:val="26"/>
          <w:szCs w:val="26"/>
        </w:rPr>
        <w:t xml:space="preserve"> sistemului de </w:t>
      </w:r>
      <w:proofErr w:type="spellStart"/>
      <w:r w:rsidRPr="004E1409">
        <w:rPr>
          <w:sz w:val="26"/>
          <w:szCs w:val="26"/>
        </w:rPr>
        <w:t>finantare</w:t>
      </w:r>
      <w:proofErr w:type="spellEnd"/>
      <w:r w:rsidRPr="004E1409">
        <w:rPr>
          <w:sz w:val="26"/>
          <w:szCs w:val="26"/>
        </w:rPr>
        <w:t xml:space="preserve"> a programelor, proiectelor si </w:t>
      </w:r>
      <w:proofErr w:type="spellStart"/>
      <w:r w:rsidRPr="004E1409">
        <w:rPr>
          <w:sz w:val="26"/>
          <w:szCs w:val="26"/>
        </w:rPr>
        <w:t>actiunilor</w:t>
      </w:r>
      <w:proofErr w:type="spellEnd"/>
      <w:r w:rsidRPr="004E1409">
        <w:rPr>
          <w:sz w:val="26"/>
          <w:szCs w:val="26"/>
        </w:rPr>
        <w:t xml:space="preserve"> culturale, de prevederile O.U.G. nr.116/2006 privind </w:t>
      </w:r>
      <w:proofErr w:type="spellStart"/>
      <w:r w:rsidRPr="004E1409">
        <w:rPr>
          <w:sz w:val="26"/>
          <w:szCs w:val="26"/>
        </w:rPr>
        <w:t>înfiinţarea</w:t>
      </w:r>
      <w:proofErr w:type="spellEnd"/>
      <w:r w:rsidRPr="004E1409">
        <w:rPr>
          <w:sz w:val="26"/>
          <w:szCs w:val="26"/>
        </w:rPr>
        <w:t xml:space="preserve">, organizarea </w:t>
      </w:r>
      <w:proofErr w:type="spellStart"/>
      <w:r w:rsidRPr="004E1409">
        <w:rPr>
          <w:sz w:val="26"/>
          <w:szCs w:val="26"/>
        </w:rPr>
        <w:t>şi</w:t>
      </w:r>
      <w:proofErr w:type="spellEnd"/>
      <w:r w:rsidRPr="004E1409">
        <w:rPr>
          <w:sz w:val="26"/>
          <w:szCs w:val="26"/>
        </w:rPr>
        <w:t xml:space="preserve"> </w:t>
      </w:r>
      <w:proofErr w:type="spellStart"/>
      <w:r w:rsidRPr="004E1409">
        <w:rPr>
          <w:sz w:val="26"/>
          <w:szCs w:val="26"/>
        </w:rPr>
        <w:t>desfăşurarea</w:t>
      </w:r>
      <w:proofErr w:type="spellEnd"/>
      <w:r w:rsidRPr="004E1409">
        <w:rPr>
          <w:sz w:val="26"/>
          <w:szCs w:val="26"/>
        </w:rPr>
        <w:t xml:space="preserve"> </w:t>
      </w:r>
      <w:proofErr w:type="spellStart"/>
      <w:r w:rsidRPr="004E1409">
        <w:rPr>
          <w:sz w:val="26"/>
          <w:szCs w:val="26"/>
        </w:rPr>
        <w:t>activităţilor</w:t>
      </w:r>
      <w:proofErr w:type="spellEnd"/>
      <w:r w:rsidRPr="004E1409">
        <w:rPr>
          <w:sz w:val="26"/>
          <w:szCs w:val="26"/>
        </w:rPr>
        <w:t xml:space="preserve"> </w:t>
      </w:r>
      <w:proofErr w:type="spellStart"/>
      <w:r w:rsidRPr="004E1409">
        <w:rPr>
          <w:sz w:val="26"/>
          <w:szCs w:val="26"/>
        </w:rPr>
        <w:t>aşezămintelor</w:t>
      </w:r>
      <w:proofErr w:type="spellEnd"/>
      <w:r w:rsidRPr="004E1409">
        <w:rPr>
          <w:sz w:val="26"/>
          <w:szCs w:val="26"/>
        </w:rPr>
        <w:t xml:space="preserve"> culturale, cu modificările </w:t>
      </w:r>
      <w:proofErr w:type="spellStart"/>
      <w:r w:rsidRPr="004E1409">
        <w:rPr>
          <w:sz w:val="26"/>
          <w:szCs w:val="26"/>
        </w:rPr>
        <w:t>şi</w:t>
      </w:r>
      <w:proofErr w:type="spellEnd"/>
      <w:r w:rsidRPr="004E1409">
        <w:rPr>
          <w:sz w:val="26"/>
          <w:szCs w:val="26"/>
        </w:rPr>
        <w:t xml:space="preserve"> completările ulterioare și de prevederile Legii nr.273/2006 privind finanțele publice locale, propun aprobarea următoarelor activități în cadrul Agendei culturale a comunei Boldur pe anul 202</w:t>
      </w:r>
      <w:r w:rsidR="000E5B35">
        <w:rPr>
          <w:sz w:val="26"/>
          <w:szCs w:val="26"/>
        </w:rPr>
        <w:t>6</w:t>
      </w:r>
      <w:r w:rsidRPr="004E1409">
        <w:rPr>
          <w:sz w:val="26"/>
          <w:szCs w:val="26"/>
        </w:rPr>
        <w:t>:</w:t>
      </w:r>
    </w:p>
    <w:p w14:paraId="1A3CD012" w14:textId="51CC203F" w:rsidR="0018699D" w:rsidRDefault="0018699D" w:rsidP="0018699D">
      <w:pPr>
        <w:pStyle w:val="Corptext"/>
        <w:ind w:firstLine="720"/>
        <w:jc w:val="both"/>
        <w:rPr>
          <w:sz w:val="26"/>
          <w:szCs w:val="26"/>
        </w:rPr>
      </w:pPr>
      <w:r w:rsidRPr="000E5992">
        <w:rPr>
          <w:sz w:val="26"/>
          <w:szCs w:val="26"/>
        </w:rPr>
        <w:t>- Ziua</w:t>
      </w:r>
      <w:r>
        <w:rPr>
          <w:sz w:val="26"/>
          <w:szCs w:val="26"/>
        </w:rPr>
        <w:t xml:space="preserve"> Internațională a Femeii </w:t>
      </w:r>
      <w:r w:rsidR="00832E68">
        <w:rPr>
          <w:sz w:val="26"/>
          <w:szCs w:val="26"/>
        </w:rPr>
        <w:t xml:space="preserve">- </w:t>
      </w:r>
      <w:r>
        <w:rPr>
          <w:sz w:val="26"/>
          <w:szCs w:val="26"/>
        </w:rPr>
        <w:t>8 Martie;</w:t>
      </w:r>
    </w:p>
    <w:p w14:paraId="2A06FAE3" w14:textId="77777777" w:rsidR="0018699D" w:rsidRPr="000E5992" w:rsidRDefault="0018699D" w:rsidP="0018699D">
      <w:pPr>
        <w:pStyle w:val="Corptext"/>
        <w:ind w:firstLine="720"/>
        <w:jc w:val="both"/>
        <w:rPr>
          <w:sz w:val="26"/>
        </w:rPr>
      </w:pPr>
      <w:r w:rsidRPr="000E5992">
        <w:rPr>
          <w:sz w:val="26"/>
        </w:rPr>
        <w:t>- Ziua Tineretului;</w:t>
      </w:r>
    </w:p>
    <w:p w14:paraId="68D3A0B7" w14:textId="465A9D38" w:rsidR="0018699D" w:rsidRPr="000E5992" w:rsidRDefault="0018699D" w:rsidP="00605F5B">
      <w:pPr>
        <w:pStyle w:val="Corptext"/>
        <w:ind w:firstLine="720"/>
        <w:rPr>
          <w:sz w:val="26"/>
        </w:rPr>
      </w:pPr>
      <w:r w:rsidRPr="000E5992">
        <w:rPr>
          <w:sz w:val="26"/>
        </w:rPr>
        <w:t xml:space="preserve">- Festivalul de recitare în grai străbun și folclor autentic "ȘTEFAN PĂTRUȚ", ediția a </w:t>
      </w:r>
      <w:r>
        <w:rPr>
          <w:sz w:val="26"/>
        </w:rPr>
        <w:t>IX</w:t>
      </w:r>
      <w:r w:rsidRPr="000E5992">
        <w:rPr>
          <w:sz w:val="26"/>
        </w:rPr>
        <w:t>-a;</w:t>
      </w:r>
    </w:p>
    <w:p w14:paraId="19C98CE9" w14:textId="77777777" w:rsidR="0018699D" w:rsidRPr="000E5992" w:rsidRDefault="0018699D" w:rsidP="0018699D">
      <w:pPr>
        <w:pStyle w:val="Corptext"/>
        <w:ind w:firstLine="720"/>
        <w:jc w:val="both"/>
        <w:rPr>
          <w:sz w:val="26"/>
        </w:rPr>
      </w:pPr>
      <w:r w:rsidRPr="000E5992">
        <w:rPr>
          <w:sz w:val="26"/>
        </w:rPr>
        <w:t>- Concert de colinde;</w:t>
      </w:r>
    </w:p>
    <w:p w14:paraId="642F86DB" w14:textId="470FDDC2" w:rsidR="0018699D" w:rsidRPr="000E5992" w:rsidRDefault="0018699D" w:rsidP="0018699D">
      <w:pPr>
        <w:pStyle w:val="Corptext"/>
        <w:ind w:firstLine="708"/>
        <w:jc w:val="both"/>
        <w:rPr>
          <w:sz w:val="26"/>
        </w:rPr>
      </w:pPr>
      <w:r w:rsidRPr="000E5992">
        <w:rPr>
          <w:sz w:val="26"/>
        </w:rPr>
        <w:t>Suma necesară pentru finanțarea activităților prezentate mai sus se va aloca de la bugetul local, capitolul „Cultură, recreere si religie”</w:t>
      </w:r>
      <w:r w:rsidR="00257E04" w:rsidRPr="00257E04">
        <w:rPr>
          <w:sz w:val="26"/>
          <w:szCs w:val="26"/>
        </w:rPr>
        <w:t xml:space="preserve"> </w:t>
      </w:r>
      <w:r w:rsidR="00257E04" w:rsidRPr="00C0772A">
        <w:rPr>
          <w:sz w:val="26"/>
          <w:szCs w:val="26"/>
        </w:rPr>
        <w:t>și propunerea pentru cofinanțare de la Consiliul Județean Timiș.</w:t>
      </w:r>
    </w:p>
    <w:p w14:paraId="0E5572F4" w14:textId="77777777" w:rsidR="0018699D" w:rsidRPr="000E5992" w:rsidRDefault="0018699D" w:rsidP="0018699D">
      <w:pPr>
        <w:autoSpaceDE w:val="0"/>
        <w:adjustRightInd w:val="0"/>
        <w:ind w:firstLine="708"/>
        <w:jc w:val="both"/>
        <w:rPr>
          <w:sz w:val="26"/>
        </w:rPr>
      </w:pPr>
    </w:p>
    <w:p w14:paraId="7F27A39F" w14:textId="77777777" w:rsidR="0018699D" w:rsidRPr="004E1409" w:rsidRDefault="0018699D" w:rsidP="0018699D">
      <w:pPr>
        <w:ind w:firstLine="708"/>
      </w:pPr>
    </w:p>
    <w:p w14:paraId="2EBD18AD" w14:textId="77777777" w:rsidR="0018699D" w:rsidRPr="004E1409" w:rsidRDefault="0018699D" w:rsidP="0018699D">
      <w:pPr>
        <w:jc w:val="center"/>
      </w:pPr>
    </w:p>
    <w:p w14:paraId="27687FE3" w14:textId="77777777" w:rsidR="0018699D" w:rsidRPr="004E1409" w:rsidRDefault="0018699D" w:rsidP="0018699D">
      <w:pPr>
        <w:jc w:val="center"/>
      </w:pPr>
    </w:p>
    <w:p w14:paraId="6EFEF58A" w14:textId="77777777" w:rsidR="0018699D" w:rsidRPr="004E1409" w:rsidRDefault="0018699D" w:rsidP="0018699D">
      <w:pPr>
        <w:jc w:val="center"/>
      </w:pPr>
    </w:p>
    <w:p w14:paraId="461E9350" w14:textId="77777777" w:rsidR="0018699D" w:rsidRPr="004E1409" w:rsidRDefault="0018699D" w:rsidP="0018699D">
      <w:pPr>
        <w:jc w:val="center"/>
      </w:pPr>
    </w:p>
    <w:p w14:paraId="1E06385C" w14:textId="77777777" w:rsidR="0018699D" w:rsidRPr="004E1409" w:rsidRDefault="0018699D" w:rsidP="0018699D">
      <w:pPr>
        <w:jc w:val="center"/>
      </w:pPr>
    </w:p>
    <w:p w14:paraId="6FACE228" w14:textId="77777777" w:rsidR="0018699D" w:rsidRPr="004E1409" w:rsidRDefault="0018699D" w:rsidP="0018699D">
      <w:pPr>
        <w:jc w:val="center"/>
      </w:pPr>
    </w:p>
    <w:p w14:paraId="566D1656" w14:textId="77777777" w:rsidR="0018699D" w:rsidRPr="004E1409" w:rsidRDefault="0018699D" w:rsidP="0018699D">
      <w:pPr>
        <w:jc w:val="center"/>
      </w:pPr>
    </w:p>
    <w:p w14:paraId="31FEBA2F" w14:textId="77777777" w:rsidR="0018699D" w:rsidRPr="004E1409" w:rsidRDefault="0018699D" w:rsidP="0018699D">
      <w:pPr>
        <w:jc w:val="center"/>
        <w:rPr>
          <w:b/>
        </w:rPr>
      </w:pPr>
      <w:r w:rsidRPr="004E1409">
        <w:t xml:space="preserve">REFERENT </w:t>
      </w:r>
      <w:r>
        <w:rPr>
          <w:sz w:val="26"/>
          <w:szCs w:val="28"/>
        </w:rPr>
        <w:t>SUPERIOR</w:t>
      </w:r>
      <w:r w:rsidRPr="004E1409">
        <w:t>,</w:t>
      </w:r>
    </w:p>
    <w:p w14:paraId="143967DB" w14:textId="77777777" w:rsidR="0018699D" w:rsidRPr="004E1409" w:rsidRDefault="0018699D" w:rsidP="0018699D">
      <w:pPr>
        <w:jc w:val="center"/>
        <w:rPr>
          <w:sz w:val="22"/>
          <w:szCs w:val="28"/>
        </w:rPr>
      </w:pPr>
      <w:proofErr w:type="spellStart"/>
      <w:r w:rsidRPr="004E1409">
        <w:rPr>
          <w:sz w:val="26"/>
        </w:rPr>
        <w:t>Tomiță</w:t>
      </w:r>
      <w:proofErr w:type="spellEnd"/>
      <w:r w:rsidRPr="004E1409">
        <w:rPr>
          <w:sz w:val="26"/>
        </w:rPr>
        <w:t xml:space="preserve"> Daniela</w:t>
      </w:r>
    </w:p>
    <w:p w14:paraId="7951FAAC" w14:textId="77777777" w:rsidR="0018699D" w:rsidRPr="004E1409" w:rsidRDefault="0018699D" w:rsidP="0018699D"/>
    <w:p w14:paraId="590A8893" w14:textId="77777777" w:rsidR="0018699D" w:rsidRPr="004E1409" w:rsidRDefault="0018699D" w:rsidP="0018699D">
      <w:pPr>
        <w:jc w:val="center"/>
        <w:rPr>
          <w:sz w:val="26"/>
          <w:szCs w:val="26"/>
        </w:rPr>
      </w:pPr>
    </w:p>
    <w:p w14:paraId="166FABE0" w14:textId="77777777" w:rsidR="006739BD" w:rsidRDefault="006739BD" w:rsidP="0018699D">
      <w:pPr>
        <w:jc w:val="center"/>
        <w:rPr>
          <w:b/>
        </w:rPr>
      </w:pPr>
    </w:p>
    <w:p w14:paraId="56E0A990" w14:textId="77777777" w:rsidR="00BC647A" w:rsidRDefault="00BC647A" w:rsidP="0018699D">
      <w:pPr>
        <w:jc w:val="center"/>
        <w:rPr>
          <w:b/>
        </w:rPr>
      </w:pPr>
    </w:p>
    <w:p w14:paraId="3DD8A7EB" w14:textId="77777777" w:rsidR="00BC647A" w:rsidRDefault="00BC647A" w:rsidP="0018699D">
      <w:pPr>
        <w:jc w:val="center"/>
        <w:rPr>
          <w:b/>
        </w:rPr>
      </w:pPr>
    </w:p>
    <w:p w14:paraId="3707715B" w14:textId="77777777" w:rsidR="00BC647A" w:rsidRDefault="00BC647A" w:rsidP="0018699D">
      <w:pPr>
        <w:jc w:val="center"/>
        <w:rPr>
          <w:b/>
        </w:rPr>
      </w:pPr>
    </w:p>
    <w:p w14:paraId="60731CA7" w14:textId="77777777" w:rsidR="00BC647A" w:rsidRDefault="00BC647A" w:rsidP="0018699D">
      <w:pPr>
        <w:jc w:val="center"/>
        <w:rPr>
          <w:b/>
        </w:rPr>
      </w:pPr>
    </w:p>
    <w:p w14:paraId="345D244D" w14:textId="77777777" w:rsidR="00BC647A" w:rsidRDefault="00BC647A" w:rsidP="0018699D">
      <w:pPr>
        <w:jc w:val="center"/>
        <w:rPr>
          <w:b/>
        </w:rPr>
      </w:pPr>
    </w:p>
    <w:p w14:paraId="4C10B386" w14:textId="77777777" w:rsidR="00BC647A" w:rsidRDefault="00BC647A" w:rsidP="0018699D">
      <w:pPr>
        <w:jc w:val="center"/>
        <w:rPr>
          <w:b/>
        </w:rPr>
      </w:pPr>
    </w:p>
    <w:p w14:paraId="71B4D7BF" w14:textId="77777777" w:rsidR="00BC647A" w:rsidRDefault="00BC647A" w:rsidP="0018699D">
      <w:pPr>
        <w:jc w:val="center"/>
        <w:rPr>
          <w:b/>
        </w:rPr>
      </w:pPr>
    </w:p>
    <w:p w14:paraId="58F8CB96" w14:textId="77777777" w:rsidR="00BC647A" w:rsidRDefault="00BC647A" w:rsidP="0018699D">
      <w:pPr>
        <w:jc w:val="center"/>
        <w:rPr>
          <w:b/>
        </w:rPr>
      </w:pPr>
    </w:p>
    <w:sectPr w:rsidR="00BC647A" w:rsidSect="003466C5">
      <w:pgSz w:w="11906" w:h="16838"/>
      <w:pgMar w:top="709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PS-BoldItalicMT">
    <w:charset w:val="00"/>
    <w:family w:val="roman"/>
    <w:pitch w:val="default"/>
  </w:font>
  <w:font w:name="SymbolMT">
    <w:charset w:val="00"/>
    <w:family w:val="roman"/>
    <w:pitch w:val="default"/>
  </w:font>
  <w:font w:name="ArialMT">
    <w:altName w:val="Arial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EEA6C6"/>
    <w:lvl w:ilvl="0">
      <w:start w:val="1"/>
      <w:numFmt w:val="decimal"/>
      <w:pStyle w:val="Listacumarcatori3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76150E"/>
    <w:lvl w:ilvl="0">
      <w:start w:val="1"/>
      <w:numFmt w:val="decimal"/>
      <w:pStyle w:val="Listacumarcatori2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6C58D2"/>
    <w:lvl w:ilvl="0">
      <w:start w:val="1"/>
      <w:numFmt w:val="decimal"/>
      <w:pStyle w:val="Listanumerotat5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A66A98"/>
    <w:lvl w:ilvl="0">
      <w:start w:val="1"/>
      <w:numFmt w:val="decimal"/>
      <w:pStyle w:val="Listanumerotat4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7A14C0FE"/>
    <w:lvl w:ilvl="0">
      <w:start w:val="1"/>
      <w:numFmt w:val="bullet"/>
      <w:pStyle w:val="Listacumarcatori5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6D40CE76"/>
    <w:lvl w:ilvl="0">
      <w:start w:val="1"/>
      <w:numFmt w:val="bullet"/>
      <w:pStyle w:val="Listacumarcatori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C440BFE"/>
    <w:lvl w:ilvl="0">
      <w:start w:val="1"/>
      <w:numFmt w:val="decimal"/>
      <w:pStyle w:val="Listanumerotat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EF565D22"/>
    <w:lvl w:ilvl="0">
      <w:start w:val="1"/>
      <w:numFmt w:val="bullet"/>
      <w:pStyle w:val="Listanumerota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00000002"/>
    <w:multiLevelType w:val="multilevel"/>
    <w:tmpl w:val="24BE0D06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000000"/>
        <w:lang w:val="ro-RO"/>
      </w:rPr>
    </w:lvl>
  </w:abstractNum>
  <w:abstractNum w:abstractNumId="1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897" w:hanging="360"/>
      </w:pPr>
      <w:rPr>
        <w:rFonts w:ascii="Wingdings" w:hAnsi="Wingdings"/>
      </w:rPr>
    </w:lvl>
  </w:abstractNum>
  <w:abstractNum w:abstractNumId="1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4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897" w:hanging="360"/>
      </w:pPr>
      <w:rPr>
        <w:rFonts w:ascii="Wingdings" w:hAnsi="Wingdings"/>
      </w:rPr>
    </w:lvl>
  </w:abstractNum>
  <w:abstractNum w:abstractNumId="16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-76"/>
        </w:tabs>
        <w:ind w:left="644" w:hanging="360"/>
      </w:pPr>
      <w:rPr>
        <w:rFonts w:ascii="Wingdings" w:hAnsi="Wingdings"/>
      </w:rPr>
    </w:lvl>
  </w:abstractNum>
  <w:abstractNum w:abstractNumId="17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897" w:hanging="360"/>
      </w:pPr>
      <w:rPr>
        <w:rFonts w:ascii="Wingdings" w:hAnsi="Wingdings"/>
      </w:rPr>
    </w:lvl>
  </w:abstractNum>
  <w:abstractNum w:abstractNumId="18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"/>
      <w:lvlJc w:val="left"/>
      <w:pPr>
        <w:tabs>
          <w:tab w:val="num" w:pos="0"/>
        </w:tabs>
        <w:ind w:left="897" w:hanging="360"/>
      </w:pPr>
      <w:rPr>
        <w:rFonts w:ascii="Wingdings" w:hAnsi="Wingdings"/>
      </w:rPr>
    </w:lvl>
  </w:abstractNum>
  <w:abstractNum w:abstractNumId="19" w15:restartNumberingAfterBreak="0">
    <w:nsid w:val="00C369FF"/>
    <w:multiLevelType w:val="multilevel"/>
    <w:tmpl w:val="EE027B34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11B91D05"/>
    <w:multiLevelType w:val="hybridMultilevel"/>
    <w:tmpl w:val="DAD0F63A"/>
    <w:lvl w:ilvl="0" w:tplc="04180017">
      <w:start w:val="1"/>
      <w:numFmt w:val="lowerLetter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12A4479F"/>
    <w:multiLevelType w:val="hybridMultilevel"/>
    <w:tmpl w:val="FECA28F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5F5F2E"/>
    <w:multiLevelType w:val="hybridMultilevel"/>
    <w:tmpl w:val="8CD67A6C"/>
    <w:name w:val="WW8Num3"/>
    <w:lvl w:ilvl="0" w:tplc="2C92377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7B29DA2">
      <w:start w:val="1"/>
      <w:numFmt w:val="bullet"/>
      <w:pStyle w:val="SBBullet1"/>
      <w:lvlText w:val="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16"/>
      </w:rPr>
    </w:lvl>
    <w:lvl w:ilvl="2" w:tplc="FA1828F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7C05A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1570AFC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47BC60E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7AE3E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CF2C709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9BC602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1">
    <w:nsid w:val="182335FF"/>
    <w:multiLevelType w:val="hybridMultilevel"/>
    <w:tmpl w:val="5E043902"/>
    <w:lvl w:ilvl="0" w:tplc="222EAEC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9337AEA"/>
    <w:multiLevelType w:val="hybridMultilevel"/>
    <w:tmpl w:val="3280E4A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194B1618"/>
    <w:multiLevelType w:val="hybridMultilevel"/>
    <w:tmpl w:val="77A09A78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1">
    <w:nsid w:val="1DB27E20"/>
    <w:multiLevelType w:val="hybridMultilevel"/>
    <w:tmpl w:val="769E0C60"/>
    <w:lvl w:ilvl="0" w:tplc="7F348D54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1DDB1549"/>
    <w:multiLevelType w:val="singleLevel"/>
    <w:tmpl w:val="1E5AB5DC"/>
    <w:lvl w:ilvl="0">
      <w:start w:val="1"/>
      <w:numFmt w:val="lowerLetter"/>
      <w:pStyle w:val="Lettre-3pt"/>
      <w:lvlText w:val="%1)"/>
      <w:legacy w:legacy="1" w:legacySpace="0" w:legacyIndent="283"/>
      <w:lvlJc w:val="left"/>
      <w:pPr>
        <w:ind w:left="1417" w:hanging="283"/>
      </w:pPr>
      <w:rPr>
        <w:rFonts w:cs="Times New Roman"/>
      </w:rPr>
    </w:lvl>
  </w:abstractNum>
  <w:abstractNum w:abstractNumId="28" w15:restartNumberingAfterBreak="0">
    <w:nsid w:val="207A1F7E"/>
    <w:multiLevelType w:val="singleLevel"/>
    <w:tmpl w:val="99D61D26"/>
    <w:lvl w:ilvl="0">
      <w:start w:val="1"/>
      <w:numFmt w:val="decimal"/>
      <w:pStyle w:val="Numro-8pts"/>
      <w:lvlText w:val="%1)"/>
      <w:legacy w:legacy="1" w:legacySpace="0" w:legacyIndent="283"/>
      <w:lvlJc w:val="left"/>
      <w:pPr>
        <w:ind w:left="1417" w:hanging="283"/>
      </w:pPr>
      <w:rPr>
        <w:rFonts w:cs="Times New Roman"/>
      </w:rPr>
    </w:lvl>
  </w:abstractNum>
  <w:abstractNum w:abstractNumId="29" w15:restartNumberingAfterBreak="0">
    <w:nsid w:val="22C527E6"/>
    <w:multiLevelType w:val="hybridMultilevel"/>
    <w:tmpl w:val="D8AAAA92"/>
    <w:lvl w:ilvl="0" w:tplc="214CD00C">
      <w:start w:val="2"/>
      <w:numFmt w:val="bullet"/>
      <w:lvlText w:val="-"/>
      <w:lvlJc w:val="left"/>
      <w:pPr>
        <w:ind w:left="206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2CA659A"/>
    <w:multiLevelType w:val="singleLevel"/>
    <w:tmpl w:val="BB2633D8"/>
    <w:lvl w:ilvl="0">
      <w:start w:val="1"/>
      <w:numFmt w:val="bullet"/>
      <w:pStyle w:val="Par-dash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1" w15:restartNumberingAfterBreak="1">
    <w:nsid w:val="2DD5042B"/>
    <w:multiLevelType w:val="hybridMultilevel"/>
    <w:tmpl w:val="5E043902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2E65034F"/>
    <w:multiLevelType w:val="hybridMultilevel"/>
    <w:tmpl w:val="9E4064AC"/>
    <w:lvl w:ilvl="0" w:tplc="718A2DB2">
      <w:start w:val="1"/>
      <w:numFmt w:val="lowerLetter"/>
      <w:lvlText w:val="%1)"/>
      <w:lvlJc w:val="left"/>
      <w:pPr>
        <w:ind w:left="1406" w:hanging="555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3C2D4BA5"/>
    <w:multiLevelType w:val="singleLevel"/>
    <w:tmpl w:val="321CE814"/>
    <w:lvl w:ilvl="0">
      <w:start w:val="1"/>
      <w:numFmt w:val="bullet"/>
      <w:pStyle w:val="Listing1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32"/>
      </w:rPr>
    </w:lvl>
  </w:abstractNum>
  <w:abstractNum w:abstractNumId="34" w15:restartNumberingAfterBreak="0">
    <w:nsid w:val="41065623"/>
    <w:multiLevelType w:val="hybridMultilevel"/>
    <w:tmpl w:val="8D3481C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4F234A0"/>
    <w:multiLevelType w:val="hybridMultilevel"/>
    <w:tmpl w:val="5370616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49905990"/>
    <w:multiLevelType w:val="hybridMultilevel"/>
    <w:tmpl w:val="4E2C5474"/>
    <w:lvl w:ilvl="0" w:tplc="9264802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4DEC1D34"/>
    <w:multiLevelType w:val="singleLevel"/>
    <w:tmpl w:val="AD82FF5C"/>
    <w:lvl w:ilvl="0">
      <w:start w:val="1"/>
      <w:numFmt w:val="bullet"/>
      <w:pStyle w:val="Puce2-8pts"/>
      <w:lvlText w:val="–"/>
      <w:lvlJc w:val="left"/>
      <w:pPr>
        <w:tabs>
          <w:tab w:val="num" w:pos="0"/>
        </w:tabs>
        <w:ind w:left="1984" w:hanging="283"/>
      </w:pPr>
      <w:rPr>
        <w:rFonts w:ascii="Times New Roman" w:hAnsi="Times New Roman" w:hint="default"/>
      </w:rPr>
    </w:lvl>
  </w:abstractNum>
  <w:abstractNum w:abstractNumId="38" w15:restartNumberingAfterBreak="0">
    <w:nsid w:val="55834EBF"/>
    <w:multiLevelType w:val="hybridMultilevel"/>
    <w:tmpl w:val="3F2CC9DC"/>
    <w:lvl w:ilvl="0" w:tplc="C01A4624">
      <w:start w:val="1"/>
      <w:numFmt w:val="bullet"/>
      <w:pStyle w:val="Listcumarcatori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745D62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FE464B50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D2E2B20E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4EE911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41BC1A0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7B8045C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956009D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9F5E847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55945E62"/>
    <w:multiLevelType w:val="hybridMultilevel"/>
    <w:tmpl w:val="69626690"/>
    <w:lvl w:ilvl="0" w:tplc="9D960A66">
      <w:start w:val="1"/>
      <w:numFmt w:val="decimal"/>
      <w:pStyle w:val="Listnumerotat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80003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80005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80001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80003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80005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80001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80003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80005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40" w15:restartNumberingAfterBreak="1">
    <w:nsid w:val="587B34DC"/>
    <w:multiLevelType w:val="hybridMultilevel"/>
    <w:tmpl w:val="2B083134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9597040"/>
    <w:multiLevelType w:val="hybridMultilevel"/>
    <w:tmpl w:val="EDD805C4"/>
    <w:lvl w:ilvl="0" w:tplc="79985D46">
      <w:start w:val="1"/>
      <w:numFmt w:val="bullet"/>
      <w:pStyle w:val="Puce1-8pts"/>
      <w:lvlText w:val="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374607"/>
    <w:multiLevelType w:val="hybridMultilevel"/>
    <w:tmpl w:val="76C2963C"/>
    <w:lvl w:ilvl="0" w:tplc="04180017">
      <w:start w:val="1"/>
      <w:numFmt w:val="lowerLetter"/>
      <w:lvlText w:val="%1)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5ABC1B5D"/>
    <w:multiLevelType w:val="hybridMultilevel"/>
    <w:tmpl w:val="048E144C"/>
    <w:lvl w:ilvl="0" w:tplc="04180017">
      <w:start w:val="1"/>
      <w:numFmt w:val="lowerLetter"/>
      <w:lvlText w:val="%1)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1">
    <w:nsid w:val="5B2B4A19"/>
    <w:multiLevelType w:val="hybridMultilevel"/>
    <w:tmpl w:val="5E043902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1">
    <w:nsid w:val="5B423D45"/>
    <w:multiLevelType w:val="hybridMultilevel"/>
    <w:tmpl w:val="8BBE8E2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D22361E"/>
    <w:multiLevelType w:val="hybridMultilevel"/>
    <w:tmpl w:val="A03CA616"/>
    <w:lvl w:ilvl="0" w:tplc="27EE44AE">
      <w:start w:val="1"/>
      <w:numFmt w:val="bullet"/>
      <w:pStyle w:val="puce1-3pts"/>
      <w:lvlText w:val=""/>
      <w:lvlJc w:val="left"/>
      <w:pPr>
        <w:tabs>
          <w:tab w:val="num" w:pos="1778"/>
        </w:tabs>
        <w:ind w:left="1701" w:hanging="283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C767BD"/>
    <w:multiLevelType w:val="singleLevel"/>
    <w:tmpl w:val="7E7E0EF4"/>
    <w:lvl w:ilvl="0">
      <w:start w:val="1"/>
      <w:numFmt w:val="decimal"/>
      <w:pStyle w:val="Numro-3pt"/>
      <w:lvlText w:val="%1)"/>
      <w:legacy w:legacy="1" w:legacySpace="0" w:legacyIndent="283"/>
      <w:lvlJc w:val="left"/>
      <w:pPr>
        <w:ind w:left="1417" w:hanging="283"/>
      </w:pPr>
      <w:rPr>
        <w:rFonts w:cs="Times New Roman"/>
      </w:rPr>
    </w:lvl>
  </w:abstractNum>
  <w:abstractNum w:abstractNumId="48" w15:restartNumberingAfterBreak="0">
    <w:nsid w:val="624B1FF3"/>
    <w:multiLevelType w:val="multilevel"/>
    <w:tmpl w:val="E2FC6478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9" w15:restartNumberingAfterBreak="0">
    <w:nsid w:val="62C43DEB"/>
    <w:multiLevelType w:val="hybridMultilevel"/>
    <w:tmpl w:val="3F8C631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9F0421"/>
    <w:multiLevelType w:val="hybridMultilevel"/>
    <w:tmpl w:val="1C16CD8C"/>
    <w:lvl w:ilvl="0" w:tplc="04180017">
      <w:start w:val="1"/>
      <w:numFmt w:val="lowerLetter"/>
      <w:lvlText w:val="%1)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6AA93641"/>
    <w:multiLevelType w:val="hybridMultilevel"/>
    <w:tmpl w:val="37E6E5DE"/>
    <w:lvl w:ilvl="0" w:tplc="04180017">
      <w:start w:val="1"/>
      <w:numFmt w:val="lowerLetter"/>
      <w:lvlText w:val="%1)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7011189E"/>
    <w:multiLevelType w:val="hybridMultilevel"/>
    <w:tmpl w:val="3A2E4C7E"/>
    <w:lvl w:ilvl="0" w:tplc="04180017">
      <w:start w:val="1"/>
      <w:numFmt w:val="lowerLetter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 w15:restartNumberingAfterBreak="0">
    <w:nsid w:val="72D23CB9"/>
    <w:multiLevelType w:val="singleLevel"/>
    <w:tmpl w:val="408E1C24"/>
    <w:lvl w:ilvl="0">
      <w:start w:val="1"/>
      <w:numFmt w:val="lowerLetter"/>
      <w:pStyle w:val="Lettre-8pts"/>
      <w:lvlText w:val="%1)"/>
      <w:legacy w:legacy="1" w:legacySpace="0" w:legacyIndent="283"/>
      <w:lvlJc w:val="left"/>
      <w:pPr>
        <w:ind w:left="1417" w:hanging="283"/>
      </w:pPr>
      <w:rPr>
        <w:rFonts w:cs="Times New Roman"/>
      </w:rPr>
    </w:lvl>
  </w:abstractNum>
  <w:abstractNum w:abstractNumId="54" w15:restartNumberingAfterBreak="0">
    <w:nsid w:val="740A6F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5" w15:restartNumberingAfterBreak="0">
    <w:nsid w:val="77095A61"/>
    <w:multiLevelType w:val="singleLevel"/>
    <w:tmpl w:val="1EEC901E"/>
    <w:lvl w:ilvl="0">
      <w:start w:val="1"/>
      <w:numFmt w:val="bullet"/>
      <w:pStyle w:val="Puce2-3pts"/>
      <w:lvlText w:val="–"/>
      <w:lvlJc w:val="left"/>
      <w:pPr>
        <w:tabs>
          <w:tab w:val="num" w:pos="0"/>
        </w:tabs>
        <w:ind w:left="1984" w:hanging="283"/>
      </w:pPr>
      <w:rPr>
        <w:rFonts w:ascii="Times New Roman" w:hAnsi="Times New Roman" w:hint="default"/>
      </w:rPr>
    </w:lvl>
  </w:abstractNum>
  <w:abstractNum w:abstractNumId="56" w15:restartNumberingAfterBreak="1">
    <w:nsid w:val="777224AB"/>
    <w:multiLevelType w:val="hybridMultilevel"/>
    <w:tmpl w:val="2B08313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ABE256F"/>
    <w:multiLevelType w:val="singleLevel"/>
    <w:tmpl w:val="3DE02C5C"/>
    <w:lvl w:ilvl="0">
      <w:start w:val="1"/>
      <w:numFmt w:val="upperLetter"/>
      <w:pStyle w:val="App"/>
      <w:lvlText w:val="ANNEx %1"/>
      <w:lvlJc w:val="center"/>
      <w:pPr>
        <w:tabs>
          <w:tab w:val="num" w:pos="4766"/>
        </w:tabs>
        <w:ind w:left="3682" w:firstLine="4"/>
      </w:pPr>
      <w:rPr>
        <w:rFonts w:ascii="Arial Narrow" w:hAnsi="Arial Narrow" w:cs="Times New Roman" w:hint="default"/>
        <w:b/>
        <w:i w:val="0"/>
        <w:caps/>
        <w:strike w:val="0"/>
        <w:dstrike w:val="0"/>
        <w:vanish w:val="0"/>
        <w:color w:val="000000"/>
        <w:sz w:val="4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 w15:restartNumberingAfterBreak="0">
    <w:nsid w:val="7E820EB2"/>
    <w:multiLevelType w:val="hybridMultilevel"/>
    <w:tmpl w:val="72C08D0A"/>
    <w:lvl w:ilvl="0" w:tplc="CBBA30D0">
      <w:start w:val="1"/>
      <w:numFmt w:val="decimal"/>
      <w:pStyle w:val="Articlenumberedpara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C520E1C">
      <w:start w:val="1"/>
      <w:numFmt w:val="lowerLetter"/>
      <w:lvlText w:val="(%2)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 w:tplc="84D0B6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64097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B9E9C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3DE1C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96AFE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5DA97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DACC7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7F0B1464"/>
    <w:multiLevelType w:val="hybridMultilevel"/>
    <w:tmpl w:val="B1AE16CE"/>
    <w:lvl w:ilvl="0" w:tplc="AE1030F6">
      <w:start w:val="1"/>
      <w:numFmt w:val="bullet"/>
      <w:pStyle w:val="ListBullet1"/>
      <w:lvlText w:val=""/>
      <w:lvlJc w:val="left"/>
      <w:pPr>
        <w:tabs>
          <w:tab w:val="num" w:pos="1947"/>
        </w:tabs>
        <w:ind w:left="194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num w:numId="1" w16cid:durableId="1379403284">
    <w:abstractNumId w:val="7"/>
  </w:num>
  <w:num w:numId="2" w16cid:durableId="784617756">
    <w:abstractNumId w:val="6"/>
  </w:num>
  <w:num w:numId="3" w16cid:durableId="30883044">
    <w:abstractNumId w:val="3"/>
  </w:num>
  <w:num w:numId="4" w16cid:durableId="1618173162">
    <w:abstractNumId w:val="2"/>
  </w:num>
  <w:num w:numId="5" w16cid:durableId="236791867">
    <w:abstractNumId w:val="1"/>
  </w:num>
  <w:num w:numId="6" w16cid:durableId="1874657533">
    <w:abstractNumId w:val="0"/>
  </w:num>
  <w:num w:numId="7" w16cid:durableId="312754334">
    <w:abstractNumId w:val="5"/>
  </w:num>
  <w:num w:numId="8" w16cid:durableId="1295909188">
    <w:abstractNumId w:val="4"/>
  </w:num>
  <w:num w:numId="9" w16cid:durableId="1768845641">
    <w:abstractNumId w:val="47"/>
  </w:num>
  <w:num w:numId="10" w16cid:durableId="1639065312">
    <w:abstractNumId w:val="55"/>
  </w:num>
  <w:num w:numId="11" w16cid:durableId="104933352">
    <w:abstractNumId w:val="37"/>
  </w:num>
  <w:num w:numId="12" w16cid:durableId="819351770">
    <w:abstractNumId w:val="28"/>
  </w:num>
  <w:num w:numId="13" w16cid:durableId="404840110">
    <w:abstractNumId w:val="27"/>
  </w:num>
  <w:num w:numId="14" w16cid:durableId="902834225">
    <w:abstractNumId w:val="53"/>
  </w:num>
  <w:num w:numId="15" w16cid:durableId="648948241">
    <w:abstractNumId w:val="57"/>
  </w:num>
  <w:num w:numId="16" w16cid:durableId="1777022688">
    <w:abstractNumId w:val="41"/>
  </w:num>
  <w:num w:numId="17" w16cid:durableId="306253288">
    <w:abstractNumId w:val="46"/>
  </w:num>
  <w:num w:numId="18" w16cid:durableId="1586576434">
    <w:abstractNumId w:val="22"/>
  </w:num>
  <w:num w:numId="19" w16cid:durableId="60446796">
    <w:abstractNumId w:val="58"/>
  </w:num>
  <w:num w:numId="20" w16cid:durableId="933718">
    <w:abstractNumId w:val="30"/>
  </w:num>
  <w:num w:numId="21" w16cid:durableId="691490018">
    <w:abstractNumId w:val="39"/>
  </w:num>
  <w:num w:numId="22" w16cid:durableId="1647972310">
    <w:abstractNumId w:val="59"/>
  </w:num>
  <w:num w:numId="23" w16cid:durableId="1550191403">
    <w:abstractNumId w:val="54"/>
  </w:num>
  <w:num w:numId="24" w16cid:durableId="1765300660">
    <w:abstractNumId w:val="33"/>
  </w:num>
  <w:num w:numId="25" w16cid:durableId="521407274">
    <w:abstractNumId w:val="38"/>
  </w:num>
  <w:num w:numId="26" w16cid:durableId="1608538030">
    <w:abstractNumId w:val="29"/>
  </w:num>
  <w:num w:numId="27" w16cid:durableId="75634904">
    <w:abstractNumId w:val="48"/>
  </w:num>
  <w:num w:numId="28" w16cid:durableId="1404178146">
    <w:abstractNumId w:val="19"/>
  </w:num>
  <w:num w:numId="29" w16cid:durableId="755176498">
    <w:abstractNumId w:val="40"/>
  </w:num>
  <w:num w:numId="30" w16cid:durableId="1509515204">
    <w:abstractNumId w:val="31"/>
  </w:num>
  <w:num w:numId="31" w16cid:durableId="1177187778">
    <w:abstractNumId w:val="26"/>
  </w:num>
  <w:num w:numId="32" w16cid:durableId="1384674134">
    <w:abstractNumId w:val="45"/>
  </w:num>
  <w:num w:numId="33" w16cid:durableId="1535994593">
    <w:abstractNumId w:val="56"/>
  </w:num>
  <w:num w:numId="34" w16cid:durableId="522785901">
    <w:abstractNumId w:val="49"/>
  </w:num>
  <w:num w:numId="35" w16cid:durableId="684525307">
    <w:abstractNumId w:val="23"/>
  </w:num>
  <w:num w:numId="36" w16cid:durableId="1487474198">
    <w:abstractNumId w:val="34"/>
  </w:num>
  <w:num w:numId="37" w16cid:durableId="1787658058">
    <w:abstractNumId w:val="44"/>
  </w:num>
  <w:num w:numId="38" w16cid:durableId="42563772">
    <w:abstractNumId w:val="20"/>
  </w:num>
  <w:num w:numId="39" w16cid:durableId="1612585347">
    <w:abstractNumId w:val="51"/>
  </w:num>
  <w:num w:numId="40" w16cid:durableId="241454470">
    <w:abstractNumId w:val="50"/>
  </w:num>
  <w:num w:numId="41" w16cid:durableId="2072726174">
    <w:abstractNumId w:val="43"/>
  </w:num>
  <w:num w:numId="42" w16cid:durableId="687023882">
    <w:abstractNumId w:val="52"/>
  </w:num>
  <w:num w:numId="43" w16cid:durableId="350689606">
    <w:abstractNumId w:val="42"/>
  </w:num>
  <w:num w:numId="44" w16cid:durableId="135962384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9979810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39946588">
    <w:abstractNumId w:val="24"/>
  </w:num>
  <w:num w:numId="47" w16cid:durableId="1222475236">
    <w:abstractNumId w:val="25"/>
  </w:num>
  <w:num w:numId="48" w16cid:durableId="1901477164">
    <w:abstractNumId w:val="36"/>
  </w:num>
  <w:num w:numId="49" w16cid:durableId="40829437">
    <w:abstractNumId w:val="32"/>
  </w:num>
  <w:num w:numId="50" w16cid:durableId="1708750983">
    <w:abstractNumId w:val="3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F6"/>
    <w:rsid w:val="0000006A"/>
    <w:rsid w:val="000005AF"/>
    <w:rsid w:val="00000EE8"/>
    <w:rsid w:val="00001209"/>
    <w:rsid w:val="000015E6"/>
    <w:rsid w:val="000016F1"/>
    <w:rsid w:val="000020E8"/>
    <w:rsid w:val="00002465"/>
    <w:rsid w:val="00002704"/>
    <w:rsid w:val="00002783"/>
    <w:rsid w:val="00002A4E"/>
    <w:rsid w:val="00002CF6"/>
    <w:rsid w:val="000038D7"/>
    <w:rsid w:val="00003A0E"/>
    <w:rsid w:val="00003ADE"/>
    <w:rsid w:val="00003B7D"/>
    <w:rsid w:val="00003BEC"/>
    <w:rsid w:val="00003E97"/>
    <w:rsid w:val="00004602"/>
    <w:rsid w:val="0000461A"/>
    <w:rsid w:val="00004740"/>
    <w:rsid w:val="000047E8"/>
    <w:rsid w:val="00004F19"/>
    <w:rsid w:val="0000638B"/>
    <w:rsid w:val="00006B7F"/>
    <w:rsid w:val="00007922"/>
    <w:rsid w:val="00007AA3"/>
    <w:rsid w:val="00007B24"/>
    <w:rsid w:val="00007B2C"/>
    <w:rsid w:val="00010482"/>
    <w:rsid w:val="000107FF"/>
    <w:rsid w:val="000108CA"/>
    <w:rsid w:val="00011CA4"/>
    <w:rsid w:val="00011D3D"/>
    <w:rsid w:val="00012825"/>
    <w:rsid w:val="00012BD9"/>
    <w:rsid w:val="00012C1C"/>
    <w:rsid w:val="00012DC1"/>
    <w:rsid w:val="00012E6D"/>
    <w:rsid w:val="00013C6A"/>
    <w:rsid w:val="00014850"/>
    <w:rsid w:val="000149D4"/>
    <w:rsid w:val="00014D4F"/>
    <w:rsid w:val="00014EB4"/>
    <w:rsid w:val="00015C96"/>
    <w:rsid w:val="00016261"/>
    <w:rsid w:val="00016333"/>
    <w:rsid w:val="0001664D"/>
    <w:rsid w:val="00016EBC"/>
    <w:rsid w:val="00016F17"/>
    <w:rsid w:val="000172D3"/>
    <w:rsid w:val="00017BC2"/>
    <w:rsid w:val="000200B6"/>
    <w:rsid w:val="000203F5"/>
    <w:rsid w:val="000207F5"/>
    <w:rsid w:val="00020D41"/>
    <w:rsid w:val="00021157"/>
    <w:rsid w:val="00021AEC"/>
    <w:rsid w:val="00021F39"/>
    <w:rsid w:val="000224AC"/>
    <w:rsid w:val="0002280A"/>
    <w:rsid w:val="0002290D"/>
    <w:rsid w:val="00022A95"/>
    <w:rsid w:val="00022B4B"/>
    <w:rsid w:val="0002396A"/>
    <w:rsid w:val="00023DE4"/>
    <w:rsid w:val="0002400D"/>
    <w:rsid w:val="0002439D"/>
    <w:rsid w:val="00024C11"/>
    <w:rsid w:val="00024D36"/>
    <w:rsid w:val="00025678"/>
    <w:rsid w:val="00025A30"/>
    <w:rsid w:val="00025E38"/>
    <w:rsid w:val="0002603C"/>
    <w:rsid w:val="00026221"/>
    <w:rsid w:val="0002627A"/>
    <w:rsid w:val="000266E3"/>
    <w:rsid w:val="00026E17"/>
    <w:rsid w:val="000273C4"/>
    <w:rsid w:val="000278FA"/>
    <w:rsid w:val="00030646"/>
    <w:rsid w:val="0003084D"/>
    <w:rsid w:val="00030AA6"/>
    <w:rsid w:val="00030D6C"/>
    <w:rsid w:val="0003146C"/>
    <w:rsid w:val="00031F59"/>
    <w:rsid w:val="00032E80"/>
    <w:rsid w:val="00033277"/>
    <w:rsid w:val="00033339"/>
    <w:rsid w:val="0003340F"/>
    <w:rsid w:val="00033C48"/>
    <w:rsid w:val="00033FC5"/>
    <w:rsid w:val="00034002"/>
    <w:rsid w:val="000348F0"/>
    <w:rsid w:val="00034E6F"/>
    <w:rsid w:val="00035223"/>
    <w:rsid w:val="00035850"/>
    <w:rsid w:val="00035DE4"/>
    <w:rsid w:val="0003662E"/>
    <w:rsid w:val="000368FC"/>
    <w:rsid w:val="00036BAD"/>
    <w:rsid w:val="00036E52"/>
    <w:rsid w:val="000371D5"/>
    <w:rsid w:val="00037B94"/>
    <w:rsid w:val="0004009D"/>
    <w:rsid w:val="0004048D"/>
    <w:rsid w:val="00040C90"/>
    <w:rsid w:val="00040E79"/>
    <w:rsid w:val="00041100"/>
    <w:rsid w:val="00041239"/>
    <w:rsid w:val="000419EB"/>
    <w:rsid w:val="00042BB7"/>
    <w:rsid w:val="00043020"/>
    <w:rsid w:val="00043498"/>
    <w:rsid w:val="00043E5C"/>
    <w:rsid w:val="00044589"/>
    <w:rsid w:val="00044BC6"/>
    <w:rsid w:val="000456E7"/>
    <w:rsid w:val="00045925"/>
    <w:rsid w:val="000461A4"/>
    <w:rsid w:val="00046405"/>
    <w:rsid w:val="000504FF"/>
    <w:rsid w:val="00050AD6"/>
    <w:rsid w:val="000511AA"/>
    <w:rsid w:val="00051B24"/>
    <w:rsid w:val="000521CD"/>
    <w:rsid w:val="000525B0"/>
    <w:rsid w:val="00052C8D"/>
    <w:rsid w:val="00052F27"/>
    <w:rsid w:val="00053924"/>
    <w:rsid w:val="0005399C"/>
    <w:rsid w:val="000539BF"/>
    <w:rsid w:val="00053C07"/>
    <w:rsid w:val="00053DCA"/>
    <w:rsid w:val="00053F94"/>
    <w:rsid w:val="000546A4"/>
    <w:rsid w:val="000546CF"/>
    <w:rsid w:val="000550ED"/>
    <w:rsid w:val="00055AFD"/>
    <w:rsid w:val="00056B4A"/>
    <w:rsid w:val="00056CFC"/>
    <w:rsid w:val="00057042"/>
    <w:rsid w:val="000571ED"/>
    <w:rsid w:val="00057475"/>
    <w:rsid w:val="00057ACF"/>
    <w:rsid w:val="00057EB7"/>
    <w:rsid w:val="000603D6"/>
    <w:rsid w:val="0006050E"/>
    <w:rsid w:val="00060DCA"/>
    <w:rsid w:val="00060DFB"/>
    <w:rsid w:val="0006122D"/>
    <w:rsid w:val="00061437"/>
    <w:rsid w:val="00061FD3"/>
    <w:rsid w:val="00062AF4"/>
    <w:rsid w:val="00062E8C"/>
    <w:rsid w:val="00063034"/>
    <w:rsid w:val="00063331"/>
    <w:rsid w:val="00063377"/>
    <w:rsid w:val="0006365F"/>
    <w:rsid w:val="0006384F"/>
    <w:rsid w:val="0006390E"/>
    <w:rsid w:val="000646E8"/>
    <w:rsid w:val="00064743"/>
    <w:rsid w:val="00064DC1"/>
    <w:rsid w:val="00064F4B"/>
    <w:rsid w:val="000651EB"/>
    <w:rsid w:val="00065744"/>
    <w:rsid w:val="00065E5D"/>
    <w:rsid w:val="00066967"/>
    <w:rsid w:val="000669FE"/>
    <w:rsid w:val="00066E6B"/>
    <w:rsid w:val="000671E6"/>
    <w:rsid w:val="00067A8C"/>
    <w:rsid w:val="00067D74"/>
    <w:rsid w:val="00070657"/>
    <w:rsid w:val="00070A8F"/>
    <w:rsid w:val="0007119D"/>
    <w:rsid w:val="0007162C"/>
    <w:rsid w:val="00071962"/>
    <w:rsid w:val="00071C7E"/>
    <w:rsid w:val="0007242F"/>
    <w:rsid w:val="0007247F"/>
    <w:rsid w:val="0007282A"/>
    <w:rsid w:val="00072C24"/>
    <w:rsid w:val="00072DD9"/>
    <w:rsid w:val="00073125"/>
    <w:rsid w:val="000736B6"/>
    <w:rsid w:val="0007386F"/>
    <w:rsid w:val="000738A6"/>
    <w:rsid w:val="0007445E"/>
    <w:rsid w:val="00074525"/>
    <w:rsid w:val="00074ABE"/>
    <w:rsid w:val="0007523E"/>
    <w:rsid w:val="00075963"/>
    <w:rsid w:val="00075C42"/>
    <w:rsid w:val="00075F77"/>
    <w:rsid w:val="0007662C"/>
    <w:rsid w:val="00076AD2"/>
    <w:rsid w:val="00076D0A"/>
    <w:rsid w:val="00077422"/>
    <w:rsid w:val="00077F2B"/>
    <w:rsid w:val="000800CB"/>
    <w:rsid w:val="000802D1"/>
    <w:rsid w:val="00080FBE"/>
    <w:rsid w:val="00080FEC"/>
    <w:rsid w:val="00081089"/>
    <w:rsid w:val="00081262"/>
    <w:rsid w:val="00081542"/>
    <w:rsid w:val="00081C3D"/>
    <w:rsid w:val="00081DE7"/>
    <w:rsid w:val="00082906"/>
    <w:rsid w:val="00082AF5"/>
    <w:rsid w:val="00082BD2"/>
    <w:rsid w:val="00083476"/>
    <w:rsid w:val="000835B3"/>
    <w:rsid w:val="0008369D"/>
    <w:rsid w:val="00083DE7"/>
    <w:rsid w:val="00083F8F"/>
    <w:rsid w:val="00084825"/>
    <w:rsid w:val="000848D0"/>
    <w:rsid w:val="00084F50"/>
    <w:rsid w:val="00085255"/>
    <w:rsid w:val="00085ADF"/>
    <w:rsid w:val="00086003"/>
    <w:rsid w:val="00086043"/>
    <w:rsid w:val="000860F5"/>
    <w:rsid w:val="000861C2"/>
    <w:rsid w:val="00086439"/>
    <w:rsid w:val="0008672A"/>
    <w:rsid w:val="00087482"/>
    <w:rsid w:val="000875D9"/>
    <w:rsid w:val="000875DA"/>
    <w:rsid w:val="00087977"/>
    <w:rsid w:val="0009044F"/>
    <w:rsid w:val="00090570"/>
    <w:rsid w:val="00090805"/>
    <w:rsid w:val="00090B57"/>
    <w:rsid w:val="000913CE"/>
    <w:rsid w:val="0009182F"/>
    <w:rsid w:val="00091E53"/>
    <w:rsid w:val="00091FA6"/>
    <w:rsid w:val="00092174"/>
    <w:rsid w:val="0009292D"/>
    <w:rsid w:val="00092ABD"/>
    <w:rsid w:val="00093093"/>
    <w:rsid w:val="0009326E"/>
    <w:rsid w:val="00093619"/>
    <w:rsid w:val="00094027"/>
    <w:rsid w:val="00094140"/>
    <w:rsid w:val="000941B3"/>
    <w:rsid w:val="00094274"/>
    <w:rsid w:val="00094404"/>
    <w:rsid w:val="0009462F"/>
    <w:rsid w:val="0009465D"/>
    <w:rsid w:val="00094752"/>
    <w:rsid w:val="00094C6F"/>
    <w:rsid w:val="0009506E"/>
    <w:rsid w:val="000950F4"/>
    <w:rsid w:val="00095395"/>
    <w:rsid w:val="00095581"/>
    <w:rsid w:val="00096220"/>
    <w:rsid w:val="000974A7"/>
    <w:rsid w:val="000975D1"/>
    <w:rsid w:val="0009777B"/>
    <w:rsid w:val="00097936"/>
    <w:rsid w:val="00097E2D"/>
    <w:rsid w:val="00097EE9"/>
    <w:rsid w:val="000A02A6"/>
    <w:rsid w:val="000A0A5B"/>
    <w:rsid w:val="000A10BE"/>
    <w:rsid w:val="000A1B8B"/>
    <w:rsid w:val="000A20A0"/>
    <w:rsid w:val="000A21CC"/>
    <w:rsid w:val="000A2594"/>
    <w:rsid w:val="000A26FD"/>
    <w:rsid w:val="000A2A73"/>
    <w:rsid w:val="000A2E73"/>
    <w:rsid w:val="000A2F91"/>
    <w:rsid w:val="000A3416"/>
    <w:rsid w:val="000A38A6"/>
    <w:rsid w:val="000A3A2A"/>
    <w:rsid w:val="000A3C8F"/>
    <w:rsid w:val="000A3FC6"/>
    <w:rsid w:val="000A411C"/>
    <w:rsid w:val="000A4261"/>
    <w:rsid w:val="000A4460"/>
    <w:rsid w:val="000A49E1"/>
    <w:rsid w:val="000A5414"/>
    <w:rsid w:val="000A5E30"/>
    <w:rsid w:val="000A69F0"/>
    <w:rsid w:val="000A6C25"/>
    <w:rsid w:val="000A6CD5"/>
    <w:rsid w:val="000A7790"/>
    <w:rsid w:val="000A7BB2"/>
    <w:rsid w:val="000A7EA2"/>
    <w:rsid w:val="000A7FB2"/>
    <w:rsid w:val="000B0057"/>
    <w:rsid w:val="000B070B"/>
    <w:rsid w:val="000B086C"/>
    <w:rsid w:val="000B093C"/>
    <w:rsid w:val="000B0BA1"/>
    <w:rsid w:val="000B0F6F"/>
    <w:rsid w:val="000B111D"/>
    <w:rsid w:val="000B1127"/>
    <w:rsid w:val="000B1144"/>
    <w:rsid w:val="000B1A93"/>
    <w:rsid w:val="000B2135"/>
    <w:rsid w:val="000B21AF"/>
    <w:rsid w:val="000B260F"/>
    <w:rsid w:val="000B2B29"/>
    <w:rsid w:val="000B2C28"/>
    <w:rsid w:val="000B3447"/>
    <w:rsid w:val="000B3F0B"/>
    <w:rsid w:val="000B3F2B"/>
    <w:rsid w:val="000B4583"/>
    <w:rsid w:val="000B4819"/>
    <w:rsid w:val="000B4855"/>
    <w:rsid w:val="000B4B48"/>
    <w:rsid w:val="000B4BF1"/>
    <w:rsid w:val="000B4DE2"/>
    <w:rsid w:val="000B4E3C"/>
    <w:rsid w:val="000B527D"/>
    <w:rsid w:val="000B5491"/>
    <w:rsid w:val="000B571D"/>
    <w:rsid w:val="000B609F"/>
    <w:rsid w:val="000B60BA"/>
    <w:rsid w:val="000B61F6"/>
    <w:rsid w:val="000B64D1"/>
    <w:rsid w:val="000B66A5"/>
    <w:rsid w:val="000B67BB"/>
    <w:rsid w:val="000B691E"/>
    <w:rsid w:val="000B6BA3"/>
    <w:rsid w:val="000B6BB6"/>
    <w:rsid w:val="000B6C66"/>
    <w:rsid w:val="000B7021"/>
    <w:rsid w:val="000B71B3"/>
    <w:rsid w:val="000B737B"/>
    <w:rsid w:val="000B7801"/>
    <w:rsid w:val="000C00BB"/>
    <w:rsid w:val="000C0193"/>
    <w:rsid w:val="000C01FC"/>
    <w:rsid w:val="000C0276"/>
    <w:rsid w:val="000C0717"/>
    <w:rsid w:val="000C093B"/>
    <w:rsid w:val="000C0A3B"/>
    <w:rsid w:val="000C0A8B"/>
    <w:rsid w:val="000C1645"/>
    <w:rsid w:val="000C23ED"/>
    <w:rsid w:val="000C296A"/>
    <w:rsid w:val="000C32F0"/>
    <w:rsid w:val="000C37D4"/>
    <w:rsid w:val="000C39F8"/>
    <w:rsid w:val="000C3B56"/>
    <w:rsid w:val="000C3F4E"/>
    <w:rsid w:val="000C4943"/>
    <w:rsid w:val="000C4F7C"/>
    <w:rsid w:val="000C4FA5"/>
    <w:rsid w:val="000C5514"/>
    <w:rsid w:val="000C5C52"/>
    <w:rsid w:val="000C5D53"/>
    <w:rsid w:val="000C6593"/>
    <w:rsid w:val="000C68FE"/>
    <w:rsid w:val="000C6B1E"/>
    <w:rsid w:val="000C7084"/>
    <w:rsid w:val="000C7430"/>
    <w:rsid w:val="000C782E"/>
    <w:rsid w:val="000D0B16"/>
    <w:rsid w:val="000D17A3"/>
    <w:rsid w:val="000D1DCD"/>
    <w:rsid w:val="000D27DB"/>
    <w:rsid w:val="000D317D"/>
    <w:rsid w:val="000D3231"/>
    <w:rsid w:val="000D3686"/>
    <w:rsid w:val="000D3AB8"/>
    <w:rsid w:val="000D3BA0"/>
    <w:rsid w:val="000D3D8E"/>
    <w:rsid w:val="000D427D"/>
    <w:rsid w:val="000D4626"/>
    <w:rsid w:val="000D4C64"/>
    <w:rsid w:val="000D4F7D"/>
    <w:rsid w:val="000D5E40"/>
    <w:rsid w:val="000D62E7"/>
    <w:rsid w:val="000D6824"/>
    <w:rsid w:val="000D69B6"/>
    <w:rsid w:val="000D6B4D"/>
    <w:rsid w:val="000D7168"/>
    <w:rsid w:val="000D72EE"/>
    <w:rsid w:val="000D758F"/>
    <w:rsid w:val="000D75D7"/>
    <w:rsid w:val="000D7716"/>
    <w:rsid w:val="000D7B42"/>
    <w:rsid w:val="000D7B4B"/>
    <w:rsid w:val="000E067D"/>
    <w:rsid w:val="000E079F"/>
    <w:rsid w:val="000E0DDE"/>
    <w:rsid w:val="000E1060"/>
    <w:rsid w:val="000E117F"/>
    <w:rsid w:val="000E1A4C"/>
    <w:rsid w:val="000E1D53"/>
    <w:rsid w:val="000E1D65"/>
    <w:rsid w:val="000E2426"/>
    <w:rsid w:val="000E243A"/>
    <w:rsid w:val="000E2729"/>
    <w:rsid w:val="000E2D17"/>
    <w:rsid w:val="000E34C3"/>
    <w:rsid w:val="000E3B46"/>
    <w:rsid w:val="000E3CDA"/>
    <w:rsid w:val="000E3DAF"/>
    <w:rsid w:val="000E3E47"/>
    <w:rsid w:val="000E4985"/>
    <w:rsid w:val="000E4E7D"/>
    <w:rsid w:val="000E56F8"/>
    <w:rsid w:val="000E5992"/>
    <w:rsid w:val="000E5B35"/>
    <w:rsid w:val="000E5D8C"/>
    <w:rsid w:val="000E5F85"/>
    <w:rsid w:val="000E6349"/>
    <w:rsid w:val="000E6975"/>
    <w:rsid w:val="000E6C85"/>
    <w:rsid w:val="000E6DE1"/>
    <w:rsid w:val="000E750D"/>
    <w:rsid w:val="000E7A0E"/>
    <w:rsid w:val="000E7BCD"/>
    <w:rsid w:val="000F0048"/>
    <w:rsid w:val="000F0286"/>
    <w:rsid w:val="000F04C8"/>
    <w:rsid w:val="000F0560"/>
    <w:rsid w:val="000F05DA"/>
    <w:rsid w:val="000F0A1E"/>
    <w:rsid w:val="000F0B65"/>
    <w:rsid w:val="000F0D2A"/>
    <w:rsid w:val="000F0F19"/>
    <w:rsid w:val="000F1539"/>
    <w:rsid w:val="000F1AB5"/>
    <w:rsid w:val="000F1D81"/>
    <w:rsid w:val="000F2709"/>
    <w:rsid w:val="000F2DE1"/>
    <w:rsid w:val="000F33A7"/>
    <w:rsid w:val="000F364A"/>
    <w:rsid w:val="000F3845"/>
    <w:rsid w:val="000F3B81"/>
    <w:rsid w:val="000F4283"/>
    <w:rsid w:val="000F4345"/>
    <w:rsid w:val="000F45B7"/>
    <w:rsid w:val="000F4C22"/>
    <w:rsid w:val="000F5D58"/>
    <w:rsid w:val="000F60E7"/>
    <w:rsid w:val="000F66EF"/>
    <w:rsid w:val="000F672A"/>
    <w:rsid w:val="000F678E"/>
    <w:rsid w:val="000F69A9"/>
    <w:rsid w:val="000F6A39"/>
    <w:rsid w:val="000F6B5C"/>
    <w:rsid w:val="000F6DD6"/>
    <w:rsid w:val="000F7307"/>
    <w:rsid w:val="000F7810"/>
    <w:rsid w:val="000F7AEC"/>
    <w:rsid w:val="000F7D68"/>
    <w:rsid w:val="00100395"/>
    <w:rsid w:val="00100BFC"/>
    <w:rsid w:val="00100D08"/>
    <w:rsid w:val="00100E92"/>
    <w:rsid w:val="00100EAD"/>
    <w:rsid w:val="0010186E"/>
    <w:rsid w:val="00102392"/>
    <w:rsid w:val="001029F5"/>
    <w:rsid w:val="00102DFB"/>
    <w:rsid w:val="00103328"/>
    <w:rsid w:val="00103647"/>
    <w:rsid w:val="00103CD2"/>
    <w:rsid w:val="001045F3"/>
    <w:rsid w:val="001047CA"/>
    <w:rsid w:val="0010588C"/>
    <w:rsid w:val="00105DC7"/>
    <w:rsid w:val="0010602B"/>
    <w:rsid w:val="00106B09"/>
    <w:rsid w:val="00106E5E"/>
    <w:rsid w:val="00106FDD"/>
    <w:rsid w:val="001074EC"/>
    <w:rsid w:val="0010759D"/>
    <w:rsid w:val="001075A3"/>
    <w:rsid w:val="001076B5"/>
    <w:rsid w:val="001107F8"/>
    <w:rsid w:val="00110C3A"/>
    <w:rsid w:val="00110D60"/>
    <w:rsid w:val="00110DA6"/>
    <w:rsid w:val="00110E74"/>
    <w:rsid w:val="00110F47"/>
    <w:rsid w:val="001115CB"/>
    <w:rsid w:val="0011170C"/>
    <w:rsid w:val="001117B9"/>
    <w:rsid w:val="00111952"/>
    <w:rsid w:val="001122A5"/>
    <w:rsid w:val="00112493"/>
    <w:rsid w:val="001126F9"/>
    <w:rsid w:val="0011313C"/>
    <w:rsid w:val="001132EC"/>
    <w:rsid w:val="00113A64"/>
    <w:rsid w:val="00113EA3"/>
    <w:rsid w:val="00114543"/>
    <w:rsid w:val="00114A57"/>
    <w:rsid w:val="00114BAD"/>
    <w:rsid w:val="001155AD"/>
    <w:rsid w:val="001159BF"/>
    <w:rsid w:val="00116044"/>
    <w:rsid w:val="00116337"/>
    <w:rsid w:val="001165EB"/>
    <w:rsid w:val="00116F64"/>
    <w:rsid w:val="00116FB7"/>
    <w:rsid w:val="00117084"/>
    <w:rsid w:val="00117852"/>
    <w:rsid w:val="00120422"/>
    <w:rsid w:val="00120461"/>
    <w:rsid w:val="001213E8"/>
    <w:rsid w:val="0012185B"/>
    <w:rsid w:val="001219ED"/>
    <w:rsid w:val="00121A0A"/>
    <w:rsid w:val="00121C93"/>
    <w:rsid w:val="00122038"/>
    <w:rsid w:val="00122048"/>
    <w:rsid w:val="001220E7"/>
    <w:rsid w:val="001223A0"/>
    <w:rsid w:val="00122471"/>
    <w:rsid w:val="00122AA6"/>
    <w:rsid w:val="001235CF"/>
    <w:rsid w:val="00123CE6"/>
    <w:rsid w:val="001240A4"/>
    <w:rsid w:val="001242C0"/>
    <w:rsid w:val="00124814"/>
    <w:rsid w:val="00124991"/>
    <w:rsid w:val="00124B5C"/>
    <w:rsid w:val="00124C19"/>
    <w:rsid w:val="00124DFE"/>
    <w:rsid w:val="0012543B"/>
    <w:rsid w:val="0012545D"/>
    <w:rsid w:val="001255CD"/>
    <w:rsid w:val="00125A8F"/>
    <w:rsid w:val="001263C2"/>
    <w:rsid w:val="00126B46"/>
    <w:rsid w:val="00127628"/>
    <w:rsid w:val="0012776B"/>
    <w:rsid w:val="001277A5"/>
    <w:rsid w:val="001279C8"/>
    <w:rsid w:val="0013016F"/>
    <w:rsid w:val="0013047B"/>
    <w:rsid w:val="0013059E"/>
    <w:rsid w:val="0013066E"/>
    <w:rsid w:val="00130B4D"/>
    <w:rsid w:val="00130C56"/>
    <w:rsid w:val="00131E22"/>
    <w:rsid w:val="00131F29"/>
    <w:rsid w:val="0013209D"/>
    <w:rsid w:val="0013297D"/>
    <w:rsid w:val="00132D55"/>
    <w:rsid w:val="001338B4"/>
    <w:rsid w:val="00133BB0"/>
    <w:rsid w:val="00133C95"/>
    <w:rsid w:val="00133E27"/>
    <w:rsid w:val="00133EF1"/>
    <w:rsid w:val="0013401A"/>
    <w:rsid w:val="001341C1"/>
    <w:rsid w:val="0013479B"/>
    <w:rsid w:val="00134CE5"/>
    <w:rsid w:val="00134EAC"/>
    <w:rsid w:val="001353DE"/>
    <w:rsid w:val="0013541F"/>
    <w:rsid w:val="00135926"/>
    <w:rsid w:val="001364FF"/>
    <w:rsid w:val="00136D9F"/>
    <w:rsid w:val="00136F70"/>
    <w:rsid w:val="00137214"/>
    <w:rsid w:val="001373AB"/>
    <w:rsid w:val="001377A2"/>
    <w:rsid w:val="00137837"/>
    <w:rsid w:val="00137849"/>
    <w:rsid w:val="00137C79"/>
    <w:rsid w:val="001412EC"/>
    <w:rsid w:val="001414B9"/>
    <w:rsid w:val="001414E1"/>
    <w:rsid w:val="00141548"/>
    <w:rsid w:val="001415CC"/>
    <w:rsid w:val="0014187E"/>
    <w:rsid w:val="001418C1"/>
    <w:rsid w:val="001419FE"/>
    <w:rsid w:val="00141AC8"/>
    <w:rsid w:val="00141E72"/>
    <w:rsid w:val="0014249A"/>
    <w:rsid w:val="001424BD"/>
    <w:rsid w:val="001427D7"/>
    <w:rsid w:val="0014282F"/>
    <w:rsid w:val="00142D08"/>
    <w:rsid w:val="001436DF"/>
    <w:rsid w:val="001436E5"/>
    <w:rsid w:val="00143C60"/>
    <w:rsid w:val="001440A2"/>
    <w:rsid w:val="00144602"/>
    <w:rsid w:val="00144FAF"/>
    <w:rsid w:val="001453F2"/>
    <w:rsid w:val="00145BD1"/>
    <w:rsid w:val="00146831"/>
    <w:rsid w:val="00146CC2"/>
    <w:rsid w:val="0014712F"/>
    <w:rsid w:val="00147634"/>
    <w:rsid w:val="001477D6"/>
    <w:rsid w:val="00147930"/>
    <w:rsid w:val="00147ACA"/>
    <w:rsid w:val="0015019E"/>
    <w:rsid w:val="001501A7"/>
    <w:rsid w:val="001508A8"/>
    <w:rsid w:val="00150C64"/>
    <w:rsid w:val="0015100F"/>
    <w:rsid w:val="00151109"/>
    <w:rsid w:val="001514DB"/>
    <w:rsid w:val="001517DA"/>
    <w:rsid w:val="00151B42"/>
    <w:rsid w:val="0015203F"/>
    <w:rsid w:val="001523C7"/>
    <w:rsid w:val="0015241F"/>
    <w:rsid w:val="00152982"/>
    <w:rsid w:val="00152F92"/>
    <w:rsid w:val="001539A8"/>
    <w:rsid w:val="00153A3C"/>
    <w:rsid w:val="00153E3A"/>
    <w:rsid w:val="001544D7"/>
    <w:rsid w:val="00154C18"/>
    <w:rsid w:val="00154C1F"/>
    <w:rsid w:val="00154EEA"/>
    <w:rsid w:val="00154FF6"/>
    <w:rsid w:val="0015504E"/>
    <w:rsid w:val="00155281"/>
    <w:rsid w:val="00155572"/>
    <w:rsid w:val="001555B9"/>
    <w:rsid w:val="00155827"/>
    <w:rsid w:val="001567FB"/>
    <w:rsid w:val="00156941"/>
    <w:rsid w:val="0015705A"/>
    <w:rsid w:val="00157B13"/>
    <w:rsid w:val="00157E16"/>
    <w:rsid w:val="00157F62"/>
    <w:rsid w:val="001605B1"/>
    <w:rsid w:val="00160736"/>
    <w:rsid w:val="00160AE5"/>
    <w:rsid w:val="0016191F"/>
    <w:rsid w:val="00161B4E"/>
    <w:rsid w:val="00161E55"/>
    <w:rsid w:val="00162776"/>
    <w:rsid w:val="00162B09"/>
    <w:rsid w:val="00162D8B"/>
    <w:rsid w:val="00163044"/>
    <w:rsid w:val="00163114"/>
    <w:rsid w:val="00163623"/>
    <w:rsid w:val="0016390F"/>
    <w:rsid w:val="0016393A"/>
    <w:rsid w:val="001639CC"/>
    <w:rsid w:val="00163E6C"/>
    <w:rsid w:val="00163F75"/>
    <w:rsid w:val="001645EB"/>
    <w:rsid w:val="00165114"/>
    <w:rsid w:val="00165959"/>
    <w:rsid w:val="00165C3F"/>
    <w:rsid w:val="00165D2E"/>
    <w:rsid w:val="00165D9E"/>
    <w:rsid w:val="00165F2A"/>
    <w:rsid w:val="0016649D"/>
    <w:rsid w:val="00166966"/>
    <w:rsid w:val="001676BC"/>
    <w:rsid w:val="0016784F"/>
    <w:rsid w:val="001700B3"/>
    <w:rsid w:val="0017044C"/>
    <w:rsid w:val="00170A83"/>
    <w:rsid w:val="00170AFE"/>
    <w:rsid w:val="001712C3"/>
    <w:rsid w:val="001713E0"/>
    <w:rsid w:val="00171529"/>
    <w:rsid w:val="0017190C"/>
    <w:rsid w:val="00171CAB"/>
    <w:rsid w:val="001720BB"/>
    <w:rsid w:val="00172693"/>
    <w:rsid w:val="00172737"/>
    <w:rsid w:val="00172CE6"/>
    <w:rsid w:val="00173287"/>
    <w:rsid w:val="00173313"/>
    <w:rsid w:val="001733BA"/>
    <w:rsid w:val="00173626"/>
    <w:rsid w:val="00173AF0"/>
    <w:rsid w:val="00173F34"/>
    <w:rsid w:val="0017416B"/>
    <w:rsid w:val="00174484"/>
    <w:rsid w:val="00174598"/>
    <w:rsid w:val="00174658"/>
    <w:rsid w:val="0017490A"/>
    <w:rsid w:val="00175759"/>
    <w:rsid w:val="00175763"/>
    <w:rsid w:val="00175814"/>
    <w:rsid w:val="00175ED4"/>
    <w:rsid w:val="001766BD"/>
    <w:rsid w:val="0017694E"/>
    <w:rsid w:val="00176B62"/>
    <w:rsid w:val="00176C20"/>
    <w:rsid w:val="00176EE1"/>
    <w:rsid w:val="0017735B"/>
    <w:rsid w:val="001775D3"/>
    <w:rsid w:val="00177C5B"/>
    <w:rsid w:val="00177F6E"/>
    <w:rsid w:val="0018047F"/>
    <w:rsid w:val="00180830"/>
    <w:rsid w:val="00180BAC"/>
    <w:rsid w:val="0018152C"/>
    <w:rsid w:val="00181C92"/>
    <w:rsid w:val="001820DA"/>
    <w:rsid w:val="00183095"/>
    <w:rsid w:val="0018345A"/>
    <w:rsid w:val="00184283"/>
    <w:rsid w:val="0018449E"/>
    <w:rsid w:val="00184509"/>
    <w:rsid w:val="001849D9"/>
    <w:rsid w:val="00184E7C"/>
    <w:rsid w:val="00184EC4"/>
    <w:rsid w:val="00185156"/>
    <w:rsid w:val="0018544A"/>
    <w:rsid w:val="00185F9A"/>
    <w:rsid w:val="0018640B"/>
    <w:rsid w:val="00186453"/>
    <w:rsid w:val="00186901"/>
    <w:rsid w:val="0018699D"/>
    <w:rsid w:val="00186E09"/>
    <w:rsid w:val="00187046"/>
    <w:rsid w:val="001871BF"/>
    <w:rsid w:val="001873C2"/>
    <w:rsid w:val="0018767D"/>
    <w:rsid w:val="00190084"/>
    <w:rsid w:val="00190599"/>
    <w:rsid w:val="001905EC"/>
    <w:rsid w:val="00190B53"/>
    <w:rsid w:val="0019168B"/>
    <w:rsid w:val="0019192A"/>
    <w:rsid w:val="00192022"/>
    <w:rsid w:val="0019207F"/>
    <w:rsid w:val="00192285"/>
    <w:rsid w:val="00192504"/>
    <w:rsid w:val="0019250E"/>
    <w:rsid w:val="00192737"/>
    <w:rsid w:val="00192C0F"/>
    <w:rsid w:val="00192EC1"/>
    <w:rsid w:val="00193534"/>
    <w:rsid w:val="00193B78"/>
    <w:rsid w:val="00193EB4"/>
    <w:rsid w:val="00193F16"/>
    <w:rsid w:val="00194265"/>
    <w:rsid w:val="001947CC"/>
    <w:rsid w:val="00194B97"/>
    <w:rsid w:val="00194FD8"/>
    <w:rsid w:val="0019609D"/>
    <w:rsid w:val="00196357"/>
    <w:rsid w:val="001967DB"/>
    <w:rsid w:val="00196A41"/>
    <w:rsid w:val="00196E29"/>
    <w:rsid w:val="00197A9D"/>
    <w:rsid w:val="001A065D"/>
    <w:rsid w:val="001A06ED"/>
    <w:rsid w:val="001A0846"/>
    <w:rsid w:val="001A099A"/>
    <w:rsid w:val="001A1000"/>
    <w:rsid w:val="001A131B"/>
    <w:rsid w:val="001A132A"/>
    <w:rsid w:val="001A132C"/>
    <w:rsid w:val="001A1559"/>
    <w:rsid w:val="001A1BBB"/>
    <w:rsid w:val="001A20D7"/>
    <w:rsid w:val="001A21BF"/>
    <w:rsid w:val="001A22B7"/>
    <w:rsid w:val="001A2369"/>
    <w:rsid w:val="001A27C5"/>
    <w:rsid w:val="001A291B"/>
    <w:rsid w:val="001A2D05"/>
    <w:rsid w:val="001A2D64"/>
    <w:rsid w:val="001A34E6"/>
    <w:rsid w:val="001A44A3"/>
    <w:rsid w:val="001A48B7"/>
    <w:rsid w:val="001A5824"/>
    <w:rsid w:val="001A5E2B"/>
    <w:rsid w:val="001A6752"/>
    <w:rsid w:val="001A69C7"/>
    <w:rsid w:val="001A6A64"/>
    <w:rsid w:val="001A6C58"/>
    <w:rsid w:val="001A6DD6"/>
    <w:rsid w:val="001A6EC2"/>
    <w:rsid w:val="001A7049"/>
    <w:rsid w:val="001A718E"/>
    <w:rsid w:val="001A7778"/>
    <w:rsid w:val="001A7C47"/>
    <w:rsid w:val="001A7F81"/>
    <w:rsid w:val="001B05EB"/>
    <w:rsid w:val="001B0788"/>
    <w:rsid w:val="001B0CA4"/>
    <w:rsid w:val="001B0D7D"/>
    <w:rsid w:val="001B1274"/>
    <w:rsid w:val="001B1B16"/>
    <w:rsid w:val="001B1C44"/>
    <w:rsid w:val="001B1CB5"/>
    <w:rsid w:val="001B1EA6"/>
    <w:rsid w:val="001B1FA2"/>
    <w:rsid w:val="001B230B"/>
    <w:rsid w:val="001B2368"/>
    <w:rsid w:val="001B243B"/>
    <w:rsid w:val="001B254B"/>
    <w:rsid w:val="001B2587"/>
    <w:rsid w:val="001B26CE"/>
    <w:rsid w:val="001B2B39"/>
    <w:rsid w:val="001B3294"/>
    <w:rsid w:val="001B3A38"/>
    <w:rsid w:val="001B3BA0"/>
    <w:rsid w:val="001B3C7B"/>
    <w:rsid w:val="001B4036"/>
    <w:rsid w:val="001B4224"/>
    <w:rsid w:val="001B4247"/>
    <w:rsid w:val="001B45B6"/>
    <w:rsid w:val="001B48B6"/>
    <w:rsid w:val="001B4BAD"/>
    <w:rsid w:val="001B4C6D"/>
    <w:rsid w:val="001B4E07"/>
    <w:rsid w:val="001B56F8"/>
    <w:rsid w:val="001B5819"/>
    <w:rsid w:val="001B75DB"/>
    <w:rsid w:val="001B76FB"/>
    <w:rsid w:val="001B78D7"/>
    <w:rsid w:val="001B79AE"/>
    <w:rsid w:val="001B7CBC"/>
    <w:rsid w:val="001B7CE7"/>
    <w:rsid w:val="001B7FD8"/>
    <w:rsid w:val="001C0581"/>
    <w:rsid w:val="001C06E2"/>
    <w:rsid w:val="001C0806"/>
    <w:rsid w:val="001C0C7E"/>
    <w:rsid w:val="001C122F"/>
    <w:rsid w:val="001C177B"/>
    <w:rsid w:val="001C1AC0"/>
    <w:rsid w:val="001C1DAC"/>
    <w:rsid w:val="001C21C3"/>
    <w:rsid w:val="001C2980"/>
    <w:rsid w:val="001C29E2"/>
    <w:rsid w:val="001C2C90"/>
    <w:rsid w:val="001C2D72"/>
    <w:rsid w:val="001C33C6"/>
    <w:rsid w:val="001C35A4"/>
    <w:rsid w:val="001C3628"/>
    <w:rsid w:val="001C3921"/>
    <w:rsid w:val="001C3CE3"/>
    <w:rsid w:val="001C40E5"/>
    <w:rsid w:val="001C4546"/>
    <w:rsid w:val="001C4E75"/>
    <w:rsid w:val="001C5447"/>
    <w:rsid w:val="001C55A6"/>
    <w:rsid w:val="001C5DD3"/>
    <w:rsid w:val="001C5F31"/>
    <w:rsid w:val="001C68E7"/>
    <w:rsid w:val="001C6A4E"/>
    <w:rsid w:val="001C6C6C"/>
    <w:rsid w:val="001C6D90"/>
    <w:rsid w:val="001C6F08"/>
    <w:rsid w:val="001C7AEA"/>
    <w:rsid w:val="001C7F71"/>
    <w:rsid w:val="001D0045"/>
    <w:rsid w:val="001D043E"/>
    <w:rsid w:val="001D05F9"/>
    <w:rsid w:val="001D165E"/>
    <w:rsid w:val="001D1C15"/>
    <w:rsid w:val="001D1CFE"/>
    <w:rsid w:val="001D1D75"/>
    <w:rsid w:val="001D1E9F"/>
    <w:rsid w:val="001D1F73"/>
    <w:rsid w:val="001D2149"/>
    <w:rsid w:val="001D21BC"/>
    <w:rsid w:val="001D2299"/>
    <w:rsid w:val="001D259A"/>
    <w:rsid w:val="001D279F"/>
    <w:rsid w:val="001D2F45"/>
    <w:rsid w:val="001D2F4C"/>
    <w:rsid w:val="001D3AB2"/>
    <w:rsid w:val="001D3FA7"/>
    <w:rsid w:val="001D3FD3"/>
    <w:rsid w:val="001D4252"/>
    <w:rsid w:val="001D4D81"/>
    <w:rsid w:val="001D59A2"/>
    <w:rsid w:val="001D6C82"/>
    <w:rsid w:val="001D6E51"/>
    <w:rsid w:val="001D7476"/>
    <w:rsid w:val="001E0093"/>
    <w:rsid w:val="001E020A"/>
    <w:rsid w:val="001E0519"/>
    <w:rsid w:val="001E0753"/>
    <w:rsid w:val="001E078F"/>
    <w:rsid w:val="001E0850"/>
    <w:rsid w:val="001E0911"/>
    <w:rsid w:val="001E0946"/>
    <w:rsid w:val="001E09AE"/>
    <w:rsid w:val="001E0DBD"/>
    <w:rsid w:val="001E10D0"/>
    <w:rsid w:val="001E1140"/>
    <w:rsid w:val="001E1141"/>
    <w:rsid w:val="001E1202"/>
    <w:rsid w:val="001E13B6"/>
    <w:rsid w:val="001E1871"/>
    <w:rsid w:val="001E1962"/>
    <w:rsid w:val="001E26B2"/>
    <w:rsid w:val="001E2727"/>
    <w:rsid w:val="001E284F"/>
    <w:rsid w:val="001E306D"/>
    <w:rsid w:val="001E3151"/>
    <w:rsid w:val="001E322F"/>
    <w:rsid w:val="001E324D"/>
    <w:rsid w:val="001E3278"/>
    <w:rsid w:val="001E346E"/>
    <w:rsid w:val="001E348C"/>
    <w:rsid w:val="001E34DA"/>
    <w:rsid w:val="001E3564"/>
    <w:rsid w:val="001E38C2"/>
    <w:rsid w:val="001E3B4C"/>
    <w:rsid w:val="001E3F8F"/>
    <w:rsid w:val="001E4094"/>
    <w:rsid w:val="001E4156"/>
    <w:rsid w:val="001E42AB"/>
    <w:rsid w:val="001E467B"/>
    <w:rsid w:val="001E48F7"/>
    <w:rsid w:val="001E4DE0"/>
    <w:rsid w:val="001E4ECB"/>
    <w:rsid w:val="001E4FA2"/>
    <w:rsid w:val="001E5521"/>
    <w:rsid w:val="001E59C2"/>
    <w:rsid w:val="001E5AA6"/>
    <w:rsid w:val="001E5CB6"/>
    <w:rsid w:val="001E5D08"/>
    <w:rsid w:val="001E5D2D"/>
    <w:rsid w:val="001E6313"/>
    <w:rsid w:val="001E6B64"/>
    <w:rsid w:val="001E7099"/>
    <w:rsid w:val="001E75D4"/>
    <w:rsid w:val="001E7641"/>
    <w:rsid w:val="001E773E"/>
    <w:rsid w:val="001E7AAD"/>
    <w:rsid w:val="001E7B8A"/>
    <w:rsid w:val="001E7BCE"/>
    <w:rsid w:val="001F0188"/>
    <w:rsid w:val="001F0378"/>
    <w:rsid w:val="001F0D7D"/>
    <w:rsid w:val="001F0F6B"/>
    <w:rsid w:val="001F1A23"/>
    <w:rsid w:val="001F1B19"/>
    <w:rsid w:val="001F2D9D"/>
    <w:rsid w:val="001F2EB8"/>
    <w:rsid w:val="001F34DF"/>
    <w:rsid w:val="001F351A"/>
    <w:rsid w:val="001F389B"/>
    <w:rsid w:val="001F3979"/>
    <w:rsid w:val="001F3AFB"/>
    <w:rsid w:val="001F3BA7"/>
    <w:rsid w:val="001F49BD"/>
    <w:rsid w:val="001F557F"/>
    <w:rsid w:val="001F5752"/>
    <w:rsid w:val="001F6049"/>
    <w:rsid w:val="001F6081"/>
    <w:rsid w:val="001F619B"/>
    <w:rsid w:val="001F6249"/>
    <w:rsid w:val="001F6299"/>
    <w:rsid w:val="001F6375"/>
    <w:rsid w:val="001F677B"/>
    <w:rsid w:val="001F6B09"/>
    <w:rsid w:val="001F6B0F"/>
    <w:rsid w:val="001F7752"/>
    <w:rsid w:val="0020016B"/>
    <w:rsid w:val="0020030C"/>
    <w:rsid w:val="0020072E"/>
    <w:rsid w:val="002007E8"/>
    <w:rsid w:val="00200963"/>
    <w:rsid w:val="00200DF6"/>
    <w:rsid w:val="00200DF9"/>
    <w:rsid w:val="00201082"/>
    <w:rsid w:val="00201201"/>
    <w:rsid w:val="002021A9"/>
    <w:rsid w:val="002024FC"/>
    <w:rsid w:val="002025F4"/>
    <w:rsid w:val="00202A27"/>
    <w:rsid w:val="002030D2"/>
    <w:rsid w:val="00203607"/>
    <w:rsid w:val="0020367E"/>
    <w:rsid w:val="00203AC2"/>
    <w:rsid w:val="00203D9A"/>
    <w:rsid w:val="002041F3"/>
    <w:rsid w:val="002042AA"/>
    <w:rsid w:val="002042BE"/>
    <w:rsid w:val="0020432A"/>
    <w:rsid w:val="00204940"/>
    <w:rsid w:val="002050BB"/>
    <w:rsid w:val="002056EC"/>
    <w:rsid w:val="00205D6A"/>
    <w:rsid w:val="00205DB1"/>
    <w:rsid w:val="002062E0"/>
    <w:rsid w:val="002066B7"/>
    <w:rsid w:val="00206737"/>
    <w:rsid w:val="00206A72"/>
    <w:rsid w:val="00206F74"/>
    <w:rsid w:val="00207B52"/>
    <w:rsid w:val="00210323"/>
    <w:rsid w:val="00210992"/>
    <w:rsid w:val="00210AAE"/>
    <w:rsid w:val="00210DB3"/>
    <w:rsid w:val="0021155A"/>
    <w:rsid w:val="00211951"/>
    <w:rsid w:val="00211C17"/>
    <w:rsid w:val="002121E4"/>
    <w:rsid w:val="002121F5"/>
    <w:rsid w:val="002122D8"/>
    <w:rsid w:val="0021271A"/>
    <w:rsid w:val="00212C42"/>
    <w:rsid w:val="00212C59"/>
    <w:rsid w:val="00213210"/>
    <w:rsid w:val="00213588"/>
    <w:rsid w:val="00213612"/>
    <w:rsid w:val="0021386D"/>
    <w:rsid w:val="00213A9E"/>
    <w:rsid w:val="00213EC5"/>
    <w:rsid w:val="002144F7"/>
    <w:rsid w:val="00214EAD"/>
    <w:rsid w:val="00214F46"/>
    <w:rsid w:val="002154F2"/>
    <w:rsid w:val="002168D9"/>
    <w:rsid w:val="00216CE5"/>
    <w:rsid w:val="00216F9D"/>
    <w:rsid w:val="00217BD5"/>
    <w:rsid w:val="00217E5E"/>
    <w:rsid w:val="0022018B"/>
    <w:rsid w:val="00220381"/>
    <w:rsid w:val="002206C8"/>
    <w:rsid w:val="00220BAD"/>
    <w:rsid w:val="00220E97"/>
    <w:rsid w:val="002212B2"/>
    <w:rsid w:val="002216B2"/>
    <w:rsid w:val="00222398"/>
    <w:rsid w:val="0022240D"/>
    <w:rsid w:val="00224A24"/>
    <w:rsid w:val="00224B32"/>
    <w:rsid w:val="00224F53"/>
    <w:rsid w:val="0022508B"/>
    <w:rsid w:val="00225B79"/>
    <w:rsid w:val="00225C97"/>
    <w:rsid w:val="00226D46"/>
    <w:rsid w:val="00226D8B"/>
    <w:rsid w:val="0022730C"/>
    <w:rsid w:val="002277B0"/>
    <w:rsid w:val="00227D35"/>
    <w:rsid w:val="00227E2F"/>
    <w:rsid w:val="0023042D"/>
    <w:rsid w:val="00230E22"/>
    <w:rsid w:val="00230F35"/>
    <w:rsid w:val="00230FA1"/>
    <w:rsid w:val="002311B6"/>
    <w:rsid w:val="0023166B"/>
    <w:rsid w:val="002316A3"/>
    <w:rsid w:val="00231FA5"/>
    <w:rsid w:val="00231FBE"/>
    <w:rsid w:val="002322CD"/>
    <w:rsid w:val="002327B4"/>
    <w:rsid w:val="002327F7"/>
    <w:rsid w:val="00232C06"/>
    <w:rsid w:val="00232D6C"/>
    <w:rsid w:val="00233357"/>
    <w:rsid w:val="002335EA"/>
    <w:rsid w:val="00233D49"/>
    <w:rsid w:val="002342C9"/>
    <w:rsid w:val="002344AA"/>
    <w:rsid w:val="002346FE"/>
    <w:rsid w:val="0023483A"/>
    <w:rsid w:val="002350E6"/>
    <w:rsid w:val="00235131"/>
    <w:rsid w:val="00235641"/>
    <w:rsid w:val="002356A5"/>
    <w:rsid w:val="00236354"/>
    <w:rsid w:val="002363A3"/>
    <w:rsid w:val="00236435"/>
    <w:rsid w:val="002365E6"/>
    <w:rsid w:val="002367F0"/>
    <w:rsid w:val="00236A53"/>
    <w:rsid w:val="00236E52"/>
    <w:rsid w:val="00236E92"/>
    <w:rsid w:val="0023711D"/>
    <w:rsid w:val="00237147"/>
    <w:rsid w:val="00237CF9"/>
    <w:rsid w:val="002404DC"/>
    <w:rsid w:val="00240B92"/>
    <w:rsid w:val="00240D44"/>
    <w:rsid w:val="00241399"/>
    <w:rsid w:val="00241472"/>
    <w:rsid w:val="00242626"/>
    <w:rsid w:val="00242E74"/>
    <w:rsid w:val="00243059"/>
    <w:rsid w:val="00243565"/>
    <w:rsid w:val="00244128"/>
    <w:rsid w:val="002444B3"/>
    <w:rsid w:val="00244766"/>
    <w:rsid w:val="002458C9"/>
    <w:rsid w:val="0024590E"/>
    <w:rsid w:val="00245929"/>
    <w:rsid w:val="00245CD8"/>
    <w:rsid w:val="00245EBE"/>
    <w:rsid w:val="0024621D"/>
    <w:rsid w:val="0024647A"/>
    <w:rsid w:val="00246691"/>
    <w:rsid w:val="00246BAA"/>
    <w:rsid w:val="00246DCB"/>
    <w:rsid w:val="00246F9C"/>
    <w:rsid w:val="00247171"/>
    <w:rsid w:val="002479E3"/>
    <w:rsid w:val="00247B4F"/>
    <w:rsid w:val="00247BA2"/>
    <w:rsid w:val="002503DB"/>
    <w:rsid w:val="00250E8D"/>
    <w:rsid w:val="0025118E"/>
    <w:rsid w:val="002517F6"/>
    <w:rsid w:val="00252350"/>
    <w:rsid w:val="0025264C"/>
    <w:rsid w:val="00252772"/>
    <w:rsid w:val="00252C15"/>
    <w:rsid w:val="00252F78"/>
    <w:rsid w:val="0025337E"/>
    <w:rsid w:val="00253463"/>
    <w:rsid w:val="002552BF"/>
    <w:rsid w:val="002556A3"/>
    <w:rsid w:val="00255C3F"/>
    <w:rsid w:val="00255FF4"/>
    <w:rsid w:val="0025690F"/>
    <w:rsid w:val="00256AE5"/>
    <w:rsid w:val="00257305"/>
    <w:rsid w:val="00257E04"/>
    <w:rsid w:val="00260AC8"/>
    <w:rsid w:val="00260E9B"/>
    <w:rsid w:val="00260F84"/>
    <w:rsid w:val="002611D6"/>
    <w:rsid w:val="002616AE"/>
    <w:rsid w:val="00261DCB"/>
    <w:rsid w:val="00261EFB"/>
    <w:rsid w:val="00262001"/>
    <w:rsid w:val="002622E1"/>
    <w:rsid w:val="002623C9"/>
    <w:rsid w:val="00262676"/>
    <w:rsid w:val="002628ED"/>
    <w:rsid w:val="0026375D"/>
    <w:rsid w:val="00263FD1"/>
    <w:rsid w:val="0026460A"/>
    <w:rsid w:val="00264DAC"/>
    <w:rsid w:val="00264DBA"/>
    <w:rsid w:val="00264FAF"/>
    <w:rsid w:val="00265143"/>
    <w:rsid w:val="0026570C"/>
    <w:rsid w:val="00265CD2"/>
    <w:rsid w:val="00266396"/>
    <w:rsid w:val="00266646"/>
    <w:rsid w:val="00266FCE"/>
    <w:rsid w:val="0026705A"/>
    <w:rsid w:val="0026735D"/>
    <w:rsid w:val="00267C37"/>
    <w:rsid w:val="00267FE5"/>
    <w:rsid w:val="002704E8"/>
    <w:rsid w:val="002705CE"/>
    <w:rsid w:val="00270A9B"/>
    <w:rsid w:val="00270B8F"/>
    <w:rsid w:val="00270CA0"/>
    <w:rsid w:val="00270DBE"/>
    <w:rsid w:val="00270F8F"/>
    <w:rsid w:val="00271009"/>
    <w:rsid w:val="002710FC"/>
    <w:rsid w:val="0027124F"/>
    <w:rsid w:val="00271417"/>
    <w:rsid w:val="002714CF"/>
    <w:rsid w:val="00271769"/>
    <w:rsid w:val="00271DE2"/>
    <w:rsid w:val="00272221"/>
    <w:rsid w:val="002722B8"/>
    <w:rsid w:val="00272A09"/>
    <w:rsid w:val="00272A88"/>
    <w:rsid w:val="00272FC4"/>
    <w:rsid w:val="002737E3"/>
    <w:rsid w:val="00273D98"/>
    <w:rsid w:val="00274274"/>
    <w:rsid w:val="0027500E"/>
    <w:rsid w:val="002752BB"/>
    <w:rsid w:val="00275546"/>
    <w:rsid w:val="00276790"/>
    <w:rsid w:val="00276802"/>
    <w:rsid w:val="002777A9"/>
    <w:rsid w:val="0028020F"/>
    <w:rsid w:val="00280322"/>
    <w:rsid w:val="002809C5"/>
    <w:rsid w:val="00281236"/>
    <w:rsid w:val="00281367"/>
    <w:rsid w:val="002815A4"/>
    <w:rsid w:val="00281AA7"/>
    <w:rsid w:val="00281C4A"/>
    <w:rsid w:val="0028219C"/>
    <w:rsid w:val="002829EB"/>
    <w:rsid w:val="00283064"/>
    <w:rsid w:val="00283395"/>
    <w:rsid w:val="002849F7"/>
    <w:rsid w:val="00285383"/>
    <w:rsid w:val="0028558B"/>
    <w:rsid w:val="00285962"/>
    <w:rsid w:val="002863BE"/>
    <w:rsid w:val="002865CE"/>
    <w:rsid w:val="00286643"/>
    <w:rsid w:val="00286649"/>
    <w:rsid w:val="002866F2"/>
    <w:rsid w:val="00286727"/>
    <w:rsid w:val="002871DD"/>
    <w:rsid w:val="00287D62"/>
    <w:rsid w:val="00287FF9"/>
    <w:rsid w:val="00290C5A"/>
    <w:rsid w:val="00291580"/>
    <w:rsid w:val="00291681"/>
    <w:rsid w:val="002917AD"/>
    <w:rsid w:val="00291E48"/>
    <w:rsid w:val="00292529"/>
    <w:rsid w:val="00292A83"/>
    <w:rsid w:val="00292B50"/>
    <w:rsid w:val="0029300B"/>
    <w:rsid w:val="002932B0"/>
    <w:rsid w:val="00293923"/>
    <w:rsid w:val="002940C2"/>
    <w:rsid w:val="00294BCC"/>
    <w:rsid w:val="002950F1"/>
    <w:rsid w:val="00295355"/>
    <w:rsid w:val="002953EC"/>
    <w:rsid w:val="002955AC"/>
    <w:rsid w:val="00295C15"/>
    <w:rsid w:val="002963CC"/>
    <w:rsid w:val="00296464"/>
    <w:rsid w:val="00296AF3"/>
    <w:rsid w:val="00297165"/>
    <w:rsid w:val="00297182"/>
    <w:rsid w:val="002973A6"/>
    <w:rsid w:val="00297EF7"/>
    <w:rsid w:val="002A0149"/>
    <w:rsid w:val="002A0260"/>
    <w:rsid w:val="002A0985"/>
    <w:rsid w:val="002A0DCB"/>
    <w:rsid w:val="002A149F"/>
    <w:rsid w:val="002A19E5"/>
    <w:rsid w:val="002A1E4C"/>
    <w:rsid w:val="002A2021"/>
    <w:rsid w:val="002A2323"/>
    <w:rsid w:val="002A260B"/>
    <w:rsid w:val="002A299C"/>
    <w:rsid w:val="002A2F12"/>
    <w:rsid w:val="002A2F30"/>
    <w:rsid w:val="002A30B2"/>
    <w:rsid w:val="002A31BE"/>
    <w:rsid w:val="002A348C"/>
    <w:rsid w:val="002A35A0"/>
    <w:rsid w:val="002A3A12"/>
    <w:rsid w:val="002A3E6E"/>
    <w:rsid w:val="002A44E6"/>
    <w:rsid w:val="002A4572"/>
    <w:rsid w:val="002A467B"/>
    <w:rsid w:val="002A58F6"/>
    <w:rsid w:val="002A59A1"/>
    <w:rsid w:val="002A6300"/>
    <w:rsid w:val="002A6658"/>
    <w:rsid w:val="002A66A9"/>
    <w:rsid w:val="002A6BC2"/>
    <w:rsid w:val="002A6CC7"/>
    <w:rsid w:val="002A6DD4"/>
    <w:rsid w:val="002A71D2"/>
    <w:rsid w:val="002A782B"/>
    <w:rsid w:val="002A78B6"/>
    <w:rsid w:val="002A7989"/>
    <w:rsid w:val="002A7D46"/>
    <w:rsid w:val="002A7F41"/>
    <w:rsid w:val="002B01A3"/>
    <w:rsid w:val="002B0351"/>
    <w:rsid w:val="002B048D"/>
    <w:rsid w:val="002B06FA"/>
    <w:rsid w:val="002B0E1F"/>
    <w:rsid w:val="002B1050"/>
    <w:rsid w:val="002B1958"/>
    <w:rsid w:val="002B198B"/>
    <w:rsid w:val="002B1C60"/>
    <w:rsid w:val="002B2F3E"/>
    <w:rsid w:val="002B372C"/>
    <w:rsid w:val="002B39E3"/>
    <w:rsid w:val="002B3B44"/>
    <w:rsid w:val="002B4332"/>
    <w:rsid w:val="002B44B6"/>
    <w:rsid w:val="002B4F35"/>
    <w:rsid w:val="002B5509"/>
    <w:rsid w:val="002B5FA1"/>
    <w:rsid w:val="002B6A8E"/>
    <w:rsid w:val="002B7126"/>
    <w:rsid w:val="002B7CA6"/>
    <w:rsid w:val="002B7F50"/>
    <w:rsid w:val="002C0396"/>
    <w:rsid w:val="002C0BB6"/>
    <w:rsid w:val="002C0C1E"/>
    <w:rsid w:val="002C0C33"/>
    <w:rsid w:val="002C0D46"/>
    <w:rsid w:val="002C0F8C"/>
    <w:rsid w:val="002C10D3"/>
    <w:rsid w:val="002C1203"/>
    <w:rsid w:val="002C148A"/>
    <w:rsid w:val="002C15AF"/>
    <w:rsid w:val="002C1C02"/>
    <w:rsid w:val="002C1C45"/>
    <w:rsid w:val="002C1E6D"/>
    <w:rsid w:val="002C1E96"/>
    <w:rsid w:val="002C2306"/>
    <w:rsid w:val="002C2310"/>
    <w:rsid w:val="002C237B"/>
    <w:rsid w:val="002C2CF1"/>
    <w:rsid w:val="002C3953"/>
    <w:rsid w:val="002C39B4"/>
    <w:rsid w:val="002C4448"/>
    <w:rsid w:val="002C4714"/>
    <w:rsid w:val="002C48DE"/>
    <w:rsid w:val="002C4CDA"/>
    <w:rsid w:val="002C4EAA"/>
    <w:rsid w:val="002C5270"/>
    <w:rsid w:val="002C574E"/>
    <w:rsid w:val="002C580C"/>
    <w:rsid w:val="002C63F8"/>
    <w:rsid w:val="002C6B9E"/>
    <w:rsid w:val="002C6E78"/>
    <w:rsid w:val="002C7019"/>
    <w:rsid w:val="002C767D"/>
    <w:rsid w:val="002C78AA"/>
    <w:rsid w:val="002C7FE6"/>
    <w:rsid w:val="002D0CF0"/>
    <w:rsid w:val="002D146C"/>
    <w:rsid w:val="002D15FA"/>
    <w:rsid w:val="002D1E3C"/>
    <w:rsid w:val="002D2241"/>
    <w:rsid w:val="002D2646"/>
    <w:rsid w:val="002D29AB"/>
    <w:rsid w:val="002D2A2C"/>
    <w:rsid w:val="002D32DA"/>
    <w:rsid w:val="002D3984"/>
    <w:rsid w:val="002D3A94"/>
    <w:rsid w:val="002D4611"/>
    <w:rsid w:val="002D4B48"/>
    <w:rsid w:val="002D4C26"/>
    <w:rsid w:val="002D5E1C"/>
    <w:rsid w:val="002D5F23"/>
    <w:rsid w:val="002D6B70"/>
    <w:rsid w:val="002D6BE6"/>
    <w:rsid w:val="002D6EEA"/>
    <w:rsid w:val="002D7811"/>
    <w:rsid w:val="002D7C55"/>
    <w:rsid w:val="002D7D95"/>
    <w:rsid w:val="002E0C43"/>
    <w:rsid w:val="002E0E55"/>
    <w:rsid w:val="002E1123"/>
    <w:rsid w:val="002E159A"/>
    <w:rsid w:val="002E159E"/>
    <w:rsid w:val="002E15A3"/>
    <w:rsid w:val="002E15F8"/>
    <w:rsid w:val="002E1C01"/>
    <w:rsid w:val="002E1D63"/>
    <w:rsid w:val="002E1F2B"/>
    <w:rsid w:val="002E2050"/>
    <w:rsid w:val="002E2B89"/>
    <w:rsid w:val="002E2BCE"/>
    <w:rsid w:val="002E33EF"/>
    <w:rsid w:val="002E35F6"/>
    <w:rsid w:val="002E38D3"/>
    <w:rsid w:val="002E3E6D"/>
    <w:rsid w:val="002E4069"/>
    <w:rsid w:val="002E428C"/>
    <w:rsid w:val="002E4D5C"/>
    <w:rsid w:val="002E570D"/>
    <w:rsid w:val="002E64AA"/>
    <w:rsid w:val="002E6EBD"/>
    <w:rsid w:val="002E75E6"/>
    <w:rsid w:val="002E75F6"/>
    <w:rsid w:val="002E7BA7"/>
    <w:rsid w:val="002F0DED"/>
    <w:rsid w:val="002F1B06"/>
    <w:rsid w:val="002F1C60"/>
    <w:rsid w:val="002F1F4B"/>
    <w:rsid w:val="002F2196"/>
    <w:rsid w:val="002F2491"/>
    <w:rsid w:val="002F2673"/>
    <w:rsid w:val="002F2B5B"/>
    <w:rsid w:val="002F3144"/>
    <w:rsid w:val="002F332D"/>
    <w:rsid w:val="002F3918"/>
    <w:rsid w:val="002F3A10"/>
    <w:rsid w:val="002F3D41"/>
    <w:rsid w:val="002F3E39"/>
    <w:rsid w:val="002F4273"/>
    <w:rsid w:val="002F42C9"/>
    <w:rsid w:val="002F4504"/>
    <w:rsid w:val="002F45C7"/>
    <w:rsid w:val="002F5628"/>
    <w:rsid w:val="002F577A"/>
    <w:rsid w:val="002F5870"/>
    <w:rsid w:val="002F6490"/>
    <w:rsid w:val="002F6647"/>
    <w:rsid w:val="002F664F"/>
    <w:rsid w:val="002F6821"/>
    <w:rsid w:val="002F6A0A"/>
    <w:rsid w:val="002F6AC7"/>
    <w:rsid w:val="002F6B48"/>
    <w:rsid w:val="002F6BC9"/>
    <w:rsid w:val="002F6D2D"/>
    <w:rsid w:val="002F70D2"/>
    <w:rsid w:val="0030036C"/>
    <w:rsid w:val="00300375"/>
    <w:rsid w:val="00300671"/>
    <w:rsid w:val="00300CA3"/>
    <w:rsid w:val="0030110E"/>
    <w:rsid w:val="0030119B"/>
    <w:rsid w:val="003012E8"/>
    <w:rsid w:val="003017EF"/>
    <w:rsid w:val="00301D88"/>
    <w:rsid w:val="00301F22"/>
    <w:rsid w:val="003030D5"/>
    <w:rsid w:val="00303289"/>
    <w:rsid w:val="003033EE"/>
    <w:rsid w:val="003036C5"/>
    <w:rsid w:val="00303722"/>
    <w:rsid w:val="003041F0"/>
    <w:rsid w:val="003043A5"/>
    <w:rsid w:val="003044B1"/>
    <w:rsid w:val="003045FE"/>
    <w:rsid w:val="0030467A"/>
    <w:rsid w:val="003052E9"/>
    <w:rsid w:val="00305597"/>
    <w:rsid w:val="003055B6"/>
    <w:rsid w:val="00305CC0"/>
    <w:rsid w:val="003061E4"/>
    <w:rsid w:val="003062B6"/>
    <w:rsid w:val="0030655E"/>
    <w:rsid w:val="0030687B"/>
    <w:rsid w:val="00306932"/>
    <w:rsid w:val="00306E14"/>
    <w:rsid w:val="00307325"/>
    <w:rsid w:val="00307482"/>
    <w:rsid w:val="00307BEE"/>
    <w:rsid w:val="00307CC2"/>
    <w:rsid w:val="003103B4"/>
    <w:rsid w:val="00310661"/>
    <w:rsid w:val="00310698"/>
    <w:rsid w:val="00310B92"/>
    <w:rsid w:val="00310E2F"/>
    <w:rsid w:val="0031181C"/>
    <w:rsid w:val="003118B8"/>
    <w:rsid w:val="00311AC0"/>
    <w:rsid w:val="00311BBD"/>
    <w:rsid w:val="00312790"/>
    <w:rsid w:val="0031290C"/>
    <w:rsid w:val="00312ADC"/>
    <w:rsid w:val="00313002"/>
    <w:rsid w:val="0031331B"/>
    <w:rsid w:val="0031337F"/>
    <w:rsid w:val="00313630"/>
    <w:rsid w:val="00314123"/>
    <w:rsid w:val="0031424A"/>
    <w:rsid w:val="00314653"/>
    <w:rsid w:val="00314CA0"/>
    <w:rsid w:val="00315143"/>
    <w:rsid w:val="003151C5"/>
    <w:rsid w:val="0031523D"/>
    <w:rsid w:val="00315381"/>
    <w:rsid w:val="003157B4"/>
    <w:rsid w:val="00315BF7"/>
    <w:rsid w:val="00315CC5"/>
    <w:rsid w:val="00315E0E"/>
    <w:rsid w:val="0031684C"/>
    <w:rsid w:val="00317B04"/>
    <w:rsid w:val="003202F6"/>
    <w:rsid w:val="00320B90"/>
    <w:rsid w:val="00320E60"/>
    <w:rsid w:val="0032140D"/>
    <w:rsid w:val="00321C90"/>
    <w:rsid w:val="00321D41"/>
    <w:rsid w:val="003220B2"/>
    <w:rsid w:val="003222ED"/>
    <w:rsid w:val="00322338"/>
    <w:rsid w:val="0032259E"/>
    <w:rsid w:val="0032270E"/>
    <w:rsid w:val="00322CE2"/>
    <w:rsid w:val="00323513"/>
    <w:rsid w:val="00323BBF"/>
    <w:rsid w:val="00323EBE"/>
    <w:rsid w:val="00323ECD"/>
    <w:rsid w:val="00323FA3"/>
    <w:rsid w:val="003240D9"/>
    <w:rsid w:val="0032442E"/>
    <w:rsid w:val="003254FB"/>
    <w:rsid w:val="00325606"/>
    <w:rsid w:val="0032566F"/>
    <w:rsid w:val="00325FA4"/>
    <w:rsid w:val="00326053"/>
    <w:rsid w:val="0032619B"/>
    <w:rsid w:val="0032698F"/>
    <w:rsid w:val="00326BF4"/>
    <w:rsid w:val="00326E08"/>
    <w:rsid w:val="00326F0A"/>
    <w:rsid w:val="00326F28"/>
    <w:rsid w:val="003270E2"/>
    <w:rsid w:val="0032739B"/>
    <w:rsid w:val="0032775B"/>
    <w:rsid w:val="00327791"/>
    <w:rsid w:val="00327D01"/>
    <w:rsid w:val="00327FF2"/>
    <w:rsid w:val="00330224"/>
    <w:rsid w:val="0033074B"/>
    <w:rsid w:val="003309EF"/>
    <w:rsid w:val="00331786"/>
    <w:rsid w:val="00332413"/>
    <w:rsid w:val="003326C2"/>
    <w:rsid w:val="00332CC7"/>
    <w:rsid w:val="003332F7"/>
    <w:rsid w:val="0033353C"/>
    <w:rsid w:val="003335A0"/>
    <w:rsid w:val="003338AC"/>
    <w:rsid w:val="00333D0D"/>
    <w:rsid w:val="003340FB"/>
    <w:rsid w:val="003341A5"/>
    <w:rsid w:val="0033437D"/>
    <w:rsid w:val="003344E8"/>
    <w:rsid w:val="003344F5"/>
    <w:rsid w:val="003345C5"/>
    <w:rsid w:val="00334676"/>
    <w:rsid w:val="00334A7B"/>
    <w:rsid w:val="00334E9C"/>
    <w:rsid w:val="003354D0"/>
    <w:rsid w:val="003356E6"/>
    <w:rsid w:val="00335712"/>
    <w:rsid w:val="00335F1B"/>
    <w:rsid w:val="00336318"/>
    <w:rsid w:val="0033647F"/>
    <w:rsid w:val="00337893"/>
    <w:rsid w:val="00337ABF"/>
    <w:rsid w:val="00337B95"/>
    <w:rsid w:val="00337C86"/>
    <w:rsid w:val="00337D41"/>
    <w:rsid w:val="0034050C"/>
    <w:rsid w:val="00341830"/>
    <w:rsid w:val="00341B91"/>
    <w:rsid w:val="003422FD"/>
    <w:rsid w:val="00342A62"/>
    <w:rsid w:val="00342E12"/>
    <w:rsid w:val="00342F4B"/>
    <w:rsid w:val="003440E1"/>
    <w:rsid w:val="00344361"/>
    <w:rsid w:val="00344A7C"/>
    <w:rsid w:val="00345406"/>
    <w:rsid w:val="00345C97"/>
    <w:rsid w:val="00345E65"/>
    <w:rsid w:val="00345F90"/>
    <w:rsid w:val="00345FB9"/>
    <w:rsid w:val="003460F7"/>
    <w:rsid w:val="003466C5"/>
    <w:rsid w:val="00346ABF"/>
    <w:rsid w:val="00346ED5"/>
    <w:rsid w:val="0034764E"/>
    <w:rsid w:val="0034797E"/>
    <w:rsid w:val="00347B1E"/>
    <w:rsid w:val="00347EAF"/>
    <w:rsid w:val="00347ED8"/>
    <w:rsid w:val="0035042D"/>
    <w:rsid w:val="003506FA"/>
    <w:rsid w:val="00350C6D"/>
    <w:rsid w:val="00350E5E"/>
    <w:rsid w:val="00351393"/>
    <w:rsid w:val="0035176A"/>
    <w:rsid w:val="00351A05"/>
    <w:rsid w:val="00351A97"/>
    <w:rsid w:val="00351B34"/>
    <w:rsid w:val="0035216E"/>
    <w:rsid w:val="003525A2"/>
    <w:rsid w:val="003526BD"/>
    <w:rsid w:val="00352F8F"/>
    <w:rsid w:val="003534FE"/>
    <w:rsid w:val="0035352F"/>
    <w:rsid w:val="00353979"/>
    <w:rsid w:val="003539BD"/>
    <w:rsid w:val="00353A03"/>
    <w:rsid w:val="00353BFD"/>
    <w:rsid w:val="00354356"/>
    <w:rsid w:val="00354A2A"/>
    <w:rsid w:val="00354BD7"/>
    <w:rsid w:val="00354F04"/>
    <w:rsid w:val="00355823"/>
    <w:rsid w:val="00355897"/>
    <w:rsid w:val="00355AC6"/>
    <w:rsid w:val="003563E9"/>
    <w:rsid w:val="003565AD"/>
    <w:rsid w:val="00356837"/>
    <w:rsid w:val="0035703C"/>
    <w:rsid w:val="0035755B"/>
    <w:rsid w:val="003577A7"/>
    <w:rsid w:val="00357C8A"/>
    <w:rsid w:val="00360318"/>
    <w:rsid w:val="00360528"/>
    <w:rsid w:val="00360F40"/>
    <w:rsid w:val="00361107"/>
    <w:rsid w:val="00361242"/>
    <w:rsid w:val="00361C5A"/>
    <w:rsid w:val="00362621"/>
    <w:rsid w:val="00362679"/>
    <w:rsid w:val="0036299F"/>
    <w:rsid w:val="0036317F"/>
    <w:rsid w:val="003639DE"/>
    <w:rsid w:val="00363A85"/>
    <w:rsid w:val="00363C01"/>
    <w:rsid w:val="00363CBE"/>
    <w:rsid w:val="003640CE"/>
    <w:rsid w:val="00364266"/>
    <w:rsid w:val="0036430D"/>
    <w:rsid w:val="00364344"/>
    <w:rsid w:val="003643E5"/>
    <w:rsid w:val="00364D89"/>
    <w:rsid w:val="00364E8F"/>
    <w:rsid w:val="0036505A"/>
    <w:rsid w:val="003660DD"/>
    <w:rsid w:val="00366388"/>
    <w:rsid w:val="00366457"/>
    <w:rsid w:val="00366527"/>
    <w:rsid w:val="00366756"/>
    <w:rsid w:val="0036684C"/>
    <w:rsid w:val="00366AD2"/>
    <w:rsid w:val="00366C91"/>
    <w:rsid w:val="00366ECE"/>
    <w:rsid w:val="003672DD"/>
    <w:rsid w:val="00367BDF"/>
    <w:rsid w:val="00367C85"/>
    <w:rsid w:val="00370330"/>
    <w:rsid w:val="003703A7"/>
    <w:rsid w:val="003704C4"/>
    <w:rsid w:val="00370532"/>
    <w:rsid w:val="0037080B"/>
    <w:rsid w:val="00370B71"/>
    <w:rsid w:val="00370E63"/>
    <w:rsid w:val="00370F42"/>
    <w:rsid w:val="0037176D"/>
    <w:rsid w:val="00371E4C"/>
    <w:rsid w:val="00371F56"/>
    <w:rsid w:val="0037255E"/>
    <w:rsid w:val="00372975"/>
    <w:rsid w:val="00372EC0"/>
    <w:rsid w:val="00373744"/>
    <w:rsid w:val="00373909"/>
    <w:rsid w:val="00373C5E"/>
    <w:rsid w:val="0037485B"/>
    <w:rsid w:val="00374B02"/>
    <w:rsid w:val="00374F5B"/>
    <w:rsid w:val="003750AF"/>
    <w:rsid w:val="003751F6"/>
    <w:rsid w:val="00375221"/>
    <w:rsid w:val="00375B53"/>
    <w:rsid w:val="00375C21"/>
    <w:rsid w:val="00375E43"/>
    <w:rsid w:val="0037679D"/>
    <w:rsid w:val="00376974"/>
    <w:rsid w:val="00376B49"/>
    <w:rsid w:val="00376D29"/>
    <w:rsid w:val="00377811"/>
    <w:rsid w:val="00377C70"/>
    <w:rsid w:val="00377E7D"/>
    <w:rsid w:val="00377F48"/>
    <w:rsid w:val="0038004E"/>
    <w:rsid w:val="0038073B"/>
    <w:rsid w:val="00380CB8"/>
    <w:rsid w:val="003812F9"/>
    <w:rsid w:val="003818ED"/>
    <w:rsid w:val="003821D7"/>
    <w:rsid w:val="00382F7E"/>
    <w:rsid w:val="0038316B"/>
    <w:rsid w:val="00383548"/>
    <w:rsid w:val="003836A2"/>
    <w:rsid w:val="00383B75"/>
    <w:rsid w:val="00384BE8"/>
    <w:rsid w:val="00384E84"/>
    <w:rsid w:val="00385C55"/>
    <w:rsid w:val="00385D0A"/>
    <w:rsid w:val="00386F1B"/>
    <w:rsid w:val="00386F49"/>
    <w:rsid w:val="003873A7"/>
    <w:rsid w:val="00387509"/>
    <w:rsid w:val="00387565"/>
    <w:rsid w:val="00387655"/>
    <w:rsid w:val="0039014C"/>
    <w:rsid w:val="00390656"/>
    <w:rsid w:val="003909D1"/>
    <w:rsid w:val="00390B58"/>
    <w:rsid w:val="00390DD3"/>
    <w:rsid w:val="00390F87"/>
    <w:rsid w:val="00391D94"/>
    <w:rsid w:val="00391ECB"/>
    <w:rsid w:val="003922A8"/>
    <w:rsid w:val="003922B5"/>
    <w:rsid w:val="0039254D"/>
    <w:rsid w:val="0039278B"/>
    <w:rsid w:val="00392B68"/>
    <w:rsid w:val="00392CDB"/>
    <w:rsid w:val="003931A8"/>
    <w:rsid w:val="00393683"/>
    <w:rsid w:val="00393A43"/>
    <w:rsid w:val="00393CA7"/>
    <w:rsid w:val="00393E40"/>
    <w:rsid w:val="0039479A"/>
    <w:rsid w:val="00394BFD"/>
    <w:rsid w:val="00395367"/>
    <w:rsid w:val="00395779"/>
    <w:rsid w:val="00396039"/>
    <w:rsid w:val="0039604D"/>
    <w:rsid w:val="003964D0"/>
    <w:rsid w:val="00396CB0"/>
    <w:rsid w:val="00396F32"/>
    <w:rsid w:val="00397361"/>
    <w:rsid w:val="00397912"/>
    <w:rsid w:val="00397984"/>
    <w:rsid w:val="00397DA6"/>
    <w:rsid w:val="00397E02"/>
    <w:rsid w:val="003A01B3"/>
    <w:rsid w:val="003A026E"/>
    <w:rsid w:val="003A0444"/>
    <w:rsid w:val="003A0456"/>
    <w:rsid w:val="003A0B65"/>
    <w:rsid w:val="003A1016"/>
    <w:rsid w:val="003A10EE"/>
    <w:rsid w:val="003A1A39"/>
    <w:rsid w:val="003A1EC9"/>
    <w:rsid w:val="003A1FFF"/>
    <w:rsid w:val="003A21D5"/>
    <w:rsid w:val="003A2458"/>
    <w:rsid w:val="003A2501"/>
    <w:rsid w:val="003A26F6"/>
    <w:rsid w:val="003A347C"/>
    <w:rsid w:val="003A380E"/>
    <w:rsid w:val="003A3D02"/>
    <w:rsid w:val="003A4B28"/>
    <w:rsid w:val="003A4FDA"/>
    <w:rsid w:val="003A50D3"/>
    <w:rsid w:val="003A555F"/>
    <w:rsid w:val="003A55A7"/>
    <w:rsid w:val="003A57B8"/>
    <w:rsid w:val="003A64B6"/>
    <w:rsid w:val="003A69F3"/>
    <w:rsid w:val="003A6B42"/>
    <w:rsid w:val="003A6ECA"/>
    <w:rsid w:val="003A6FA5"/>
    <w:rsid w:val="003A7491"/>
    <w:rsid w:val="003A795C"/>
    <w:rsid w:val="003B0135"/>
    <w:rsid w:val="003B0717"/>
    <w:rsid w:val="003B079E"/>
    <w:rsid w:val="003B07CD"/>
    <w:rsid w:val="003B10CD"/>
    <w:rsid w:val="003B1A1E"/>
    <w:rsid w:val="003B219C"/>
    <w:rsid w:val="003B24A4"/>
    <w:rsid w:val="003B25D4"/>
    <w:rsid w:val="003B2695"/>
    <w:rsid w:val="003B33C9"/>
    <w:rsid w:val="003B3EAB"/>
    <w:rsid w:val="003B48CF"/>
    <w:rsid w:val="003B48E0"/>
    <w:rsid w:val="003B495A"/>
    <w:rsid w:val="003B49D0"/>
    <w:rsid w:val="003B52EB"/>
    <w:rsid w:val="003B53E0"/>
    <w:rsid w:val="003B5892"/>
    <w:rsid w:val="003B5BA7"/>
    <w:rsid w:val="003B5BBD"/>
    <w:rsid w:val="003B6B86"/>
    <w:rsid w:val="003B6BD4"/>
    <w:rsid w:val="003B7719"/>
    <w:rsid w:val="003B77C8"/>
    <w:rsid w:val="003B7A66"/>
    <w:rsid w:val="003B7C41"/>
    <w:rsid w:val="003C03F8"/>
    <w:rsid w:val="003C04A0"/>
    <w:rsid w:val="003C109C"/>
    <w:rsid w:val="003C1521"/>
    <w:rsid w:val="003C18D3"/>
    <w:rsid w:val="003C1B7C"/>
    <w:rsid w:val="003C1C81"/>
    <w:rsid w:val="003C1D71"/>
    <w:rsid w:val="003C1FB1"/>
    <w:rsid w:val="003C2643"/>
    <w:rsid w:val="003C2FC9"/>
    <w:rsid w:val="003C3400"/>
    <w:rsid w:val="003C38C3"/>
    <w:rsid w:val="003C39C8"/>
    <w:rsid w:val="003C3B1D"/>
    <w:rsid w:val="003C3DE8"/>
    <w:rsid w:val="003C4058"/>
    <w:rsid w:val="003C4129"/>
    <w:rsid w:val="003C449A"/>
    <w:rsid w:val="003C4DEA"/>
    <w:rsid w:val="003C55FC"/>
    <w:rsid w:val="003C5651"/>
    <w:rsid w:val="003C59AE"/>
    <w:rsid w:val="003C5E1E"/>
    <w:rsid w:val="003C62D9"/>
    <w:rsid w:val="003C6969"/>
    <w:rsid w:val="003C6BD4"/>
    <w:rsid w:val="003C701C"/>
    <w:rsid w:val="003C7081"/>
    <w:rsid w:val="003C7425"/>
    <w:rsid w:val="003C79A7"/>
    <w:rsid w:val="003C7CB9"/>
    <w:rsid w:val="003C7D64"/>
    <w:rsid w:val="003D0026"/>
    <w:rsid w:val="003D02D5"/>
    <w:rsid w:val="003D038C"/>
    <w:rsid w:val="003D03B7"/>
    <w:rsid w:val="003D0414"/>
    <w:rsid w:val="003D0546"/>
    <w:rsid w:val="003D0850"/>
    <w:rsid w:val="003D0BD6"/>
    <w:rsid w:val="003D12B8"/>
    <w:rsid w:val="003D1B5F"/>
    <w:rsid w:val="003D1F4A"/>
    <w:rsid w:val="003D2117"/>
    <w:rsid w:val="003D2150"/>
    <w:rsid w:val="003D2200"/>
    <w:rsid w:val="003D240A"/>
    <w:rsid w:val="003D2577"/>
    <w:rsid w:val="003D29A2"/>
    <w:rsid w:val="003D29D3"/>
    <w:rsid w:val="003D302A"/>
    <w:rsid w:val="003D360D"/>
    <w:rsid w:val="003D36D3"/>
    <w:rsid w:val="003D39D1"/>
    <w:rsid w:val="003D3DE3"/>
    <w:rsid w:val="003D42D8"/>
    <w:rsid w:val="003D452B"/>
    <w:rsid w:val="003D469C"/>
    <w:rsid w:val="003D4B7D"/>
    <w:rsid w:val="003D50E4"/>
    <w:rsid w:val="003D52D6"/>
    <w:rsid w:val="003D60DA"/>
    <w:rsid w:val="003D63F3"/>
    <w:rsid w:val="003D682E"/>
    <w:rsid w:val="003D79FB"/>
    <w:rsid w:val="003D7D34"/>
    <w:rsid w:val="003E0350"/>
    <w:rsid w:val="003E0670"/>
    <w:rsid w:val="003E08EF"/>
    <w:rsid w:val="003E0F25"/>
    <w:rsid w:val="003E188F"/>
    <w:rsid w:val="003E1A55"/>
    <w:rsid w:val="003E1C8B"/>
    <w:rsid w:val="003E1DFE"/>
    <w:rsid w:val="003E1EE0"/>
    <w:rsid w:val="003E1F0D"/>
    <w:rsid w:val="003E2072"/>
    <w:rsid w:val="003E2662"/>
    <w:rsid w:val="003E2A12"/>
    <w:rsid w:val="003E377B"/>
    <w:rsid w:val="003E4054"/>
    <w:rsid w:val="003E4F63"/>
    <w:rsid w:val="003E51BD"/>
    <w:rsid w:val="003E59D0"/>
    <w:rsid w:val="003E5C9B"/>
    <w:rsid w:val="003E5F19"/>
    <w:rsid w:val="003E65AD"/>
    <w:rsid w:val="003E72E1"/>
    <w:rsid w:val="003E7410"/>
    <w:rsid w:val="003F0C09"/>
    <w:rsid w:val="003F0F42"/>
    <w:rsid w:val="003F1786"/>
    <w:rsid w:val="003F1BBE"/>
    <w:rsid w:val="003F1CA0"/>
    <w:rsid w:val="003F1CA2"/>
    <w:rsid w:val="003F1D23"/>
    <w:rsid w:val="003F1DC1"/>
    <w:rsid w:val="003F1FD5"/>
    <w:rsid w:val="003F205A"/>
    <w:rsid w:val="003F27AA"/>
    <w:rsid w:val="003F3139"/>
    <w:rsid w:val="003F36C4"/>
    <w:rsid w:val="003F37FC"/>
    <w:rsid w:val="003F3909"/>
    <w:rsid w:val="003F3A8D"/>
    <w:rsid w:val="003F3C0F"/>
    <w:rsid w:val="003F3F01"/>
    <w:rsid w:val="003F443C"/>
    <w:rsid w:val="003F48BD"/>
    <w:rsid w:val="003F4B4D"/>
    <w:rsid w:val="003F4D7D"/>
    <w:rsid w:val="003F4F86"/>
    <w:rsid w:val="003F52B5"/>
    <w:rsid w:val="003F53E0"/>
    <w:rsid w:val="003F540F"/>
    <w:rsid w:val="003F5511"/>
    <w:rsid w:val="003F5A64"/>
    <w:rsid w:val="003F6283"/>
    <w:rsid w:val="003F6735"/>
    <w:rsid w:val="003F6864"/>
    <w:rsid w:val="003F6A66"/>
    <w:rsid w:val="003F713D"/>
    <w:rsid w:val="003F7207"/>
    <w:rsid w:val="003F7346"/>
    <w:rsid w:val="003F7607"/>
    <w:rsid w:val="003F7871"/>
    <w:rsid w:val="003F79CE"/>
    <w:rsid w:val="00400083"/>
    <w:rsid w:val="00400154"/>
    <w:rsid w:val="00401013"/>
    <w:rsid w:val="00401055"/>
    <w:rsid w:val="00401798"/>
    <w:rsid w:val="004019BB"/>
    <w:rsid w:val="00401FCB"/>
    <w:rsid w:val="00402A04"/>
    <w:rsid w:val="00402C84"/>
    <w:rsid w:val="00402F86"/>
    <w:rsid w:val="00403804"/>
    <w:rsid w:val="00403BE2"/>
    <w:rsid w:val="00404211"/>
    <w:rsid w:val="0040528A"/>
    <w:rsid w:val="0040528F"/>
    <w:rsid w:val="0040569A"/>
    <w:rsid w:val="004056E0"/>
    <w:rsid w:val="00405747"/>
    <w:rsid w:val="004057EC"/>
    <w:rsid w:val="0040593E"/>
    <w:rsid w:val="00405DB5"/>
    <w:rsid w:val="004062CB"/>
    <w:rsid w:val="00406855"/>
    <w:rsid w:val="00406CEC"/>
    <w:rsid w:val="00406F71"/>
    <w:rsid w:val="00407AA0"/>
    <w:rsid w:val="00407FF6"/>
    <w:rsid w:val="004101BA"/>
    <w:rsid w:val="004104E6"/>
    <w:rsid w:val="00411024"/>
    <w:rsid w:val="004116FC"/>
    <w:rsid w:val="00411B94"/>
    <w:rsid w:val="0041263E"/>
    <w:rsid w:val="00412866"/>
    <w:rsid w:val="0041296E"/>
    <w:rsid w:val="00412E30"/>
    <w:rsid w:val="00413F5E"/>
    <w:rsid w:val="00414041"/>
    <w:rsid w:val="004145B0"/>
    <w:rsid w:val="0041469F"/>
    <w:rsid w:val="004146EF"/>
    <w:rsid w:val="00415653"/>
    <w:rsid w:val="004158B8"/>
    <w:rsid w:val="00415DC7"/>
    <w:rsid w:val="00415DD6"/>
    <w:rsid w:val="00416358"/>
    <w:rsid w:val="00416E1D"/>
    <w:rsid w:val="00417149"/>
    <w:rsid w:val="004174C9"/>
    <w:rsid w:val="004179FA"/>
    <w:rsid w:val="00420FDB"/>
    <w:rsid w:val="004215DF"/>
    <w:rsid w:val="00421615"/>
    <w:rsid w:val="00421964"/>
    <w:rsid w:val="00421F70"/>
    <w:rsid w:val="004224E1"/>
    <w:rsid w:val="00422C4F"/>
    <w:rsid w:val="004233AE"/>
    <w:rsid w:val="00423D17"/>
    <w:rsid w:val="00424159"/>
    <w:rsid w:val="00424618"/>
    <w:rsid w:val="00424836"/>
    <w:rsid w:val="0042494A"/>
    <w:rsid w:val="00424A3B"/>
    <w:rsid w:val="00424BD7"/>
    <w:rsid w:val="00424EC4"/>
    <w:rsid w:val="0042559C"/>
    <w:rsid w:val="004259D3"/>
    <w:rsid w:val="00425A55"/>
    <w:rsid w:val="00425AB7"/>
    <w:rsid w:val="004260A5"/>
    <w:rsid w:val="00426C65"/>
    <w:rsid w:val="00426C74"/>
    <w:rsid w:val="004270E6"/>
    <w:rsid w:val="004272C7"/>
    <w:rsid w:val="0042749D"/>
    <w:rsid w:val="00427D28"/>
    <w:rsid w:val="00427EA1"/>
    <w:rsid w:val="00427F2F"/>
    <w:rsid w:val="00430E15"/>
    <w:rsid w:val="00431020"/>
    <w:rsid w:val="00431785"/>
    <w:rsid w:val="00431D8D"/>
    <w:rsid w:val="00432347"/>
    <w:rsid w:val="00432625"/>
    <w:rsid w:val="00433161"/>
    <w:rsid w:val="004334D1"/>
    <w:rsid w:val="00433A60"/>
    <w:rsid w:val="00434213"/>
    <w:rsid w:val="0043453D"/>
    <w:rsid w:val="0043455A"/>
    <w:rsid w:val="00434696"/>
    <w:rsid w:val="00434E87"/>
    <w:rsid w:val="0043531E"/>
    <w:rsid w:val="004354C6"/>
    <w:rsid w:val="0043567E"/>
    <w:rsid w:val="004357E1"/>
    <w:rsid w:val="00435917"/>
    <w:rsid w:val="00436008"/>
    <w:rsid w:val="004366F6"/>
    <w:rsid w:val="004369EE"/>
    <w:rsid w:val="00437DD5"/>
    <w:rsid w:val="0044040C"/>
    <w:rsid w:val="00440DE5"/>
    <w:rsid w:val="0044138A"/>
    <w:rsid w:val="004414E7"/>
    <w:rsid w:val="00441A4B"/>
    <w:rsid w:val="00441C22"/>
    <w:rsid w:val="00442304"/>
    <w:rsid w:val="0044237B"/>
    <w:rsid w:val="00442651"/>
    <w:rsid w:val="00442995"/>
    <w:rsid w:val="00442E8C"/>
    <w:rsid w:val="004434D5"/>
    <w:rsid w:val="00443738"/>
    <w:rsid w:val="004437EF"/>
    <w:rsid w:val="0044387F"/>
    <w:rsid w:val="004442C9"/>
    <w:rsid w:val="00445180"/>
    <w:rsid w:val="00445A75"/>
    <w:rsid w:val="00445D61"/>
    <w:rsid w:val="00445DBC"/>
    <w:rsid w:val="00446DEE"/>
    <w:rsid w:val="00446F7C"/>
    <w:rsid w:val="004475D4"/>
    <w:rsid w:val="00447ABF"/>
    <w:rsid w:val="00447DCB"/>
    <w:rsid w:val="00447F4F"/>
    <w:rsid w:val="00450400"/>
    <w:rsid w:val="00450719"/>
    <w:rsid w:val="00450A82"/>
    <w:rsid w:val="00450DC8"/>
    <w:rsid w:val="00452481"/>
    <w:rsid w:val="00452978"/>
    <w:rsid w:val="00452CF3"/>
    <w:rsid w:val="00452E60"/>
    <w:rsid w:val="004533B5"/>
    <w:rsid w:val="00453644"/>
    <w:rsid w:val="00453CD3"/>
    <w:rsid w:val="00453F4C"/>
    <w:rsid w:val="004541CF"/>
    <w:rsid w:val="004542C4"/>
    <w:rsid w:val="0045459F"/>
    <w:rsid w:val="0045465D"/>
    <w:rsid w:val="00454909"/>
    <w:rsid w:val="00454B0E"/>
    <w:rsid w:val="00455289"/>
    <w:rsid w:val="00455569"/>
    <w:rsid w:val="00455B0D"/>
    <w:rsid w:val="0045649D"/>
    <w:rsid w:val="00456688"/>
    <w:rsid w:val="004574F2"/>
    <w:rsid w:val="00457C75"/>
    <w:rsid w:val="00457D4F"/>
    <w:rsid w:val="00460945"/>
    <w:rsid w:val="00460BCE"/>
    <w:rsid w:val="00460DAC"/>
    <w:rsid w:val="00460FEB"/>
    <w:rsid w:val="0046115B"/>
    <w:rsid w:val="00461478"/>
    <w:rsid w:val="00461817"/>
    <w:rsid w:val="00461B8E"/>
    <w:rsid w:val="00461C40"/>
    <w:rsid w:val="00461E27"/>
    <w:rsid w:val="00461EDF"/>
    <w:rsid w:val="0046325C"/>
    <w:rsid w:val="0046343D"/>
    <w:rsid w:val="0046480D"/>
    <w:rsid w:val="0046498C"/>
    <w:rsid w:val="004649D4"/>
    <w:rsid w:val="00464BE3"/>
    <w:rsid w:val="0046506E"/>
    <w:rsid w:val="004650F6"/>
    <w:rsid w:val="004659A8"/>
    <w:rsid w:val="00465EB1"/>
    <w:rsid w:val="00466E2B"/>
    <w:rsid w:val="00467A76"/>
    <w:rsid w:val="00467BB2"/>
    <w:rsid w:val="00470130"/>
    <w:rsid w:val="00470265"/>
    <w:rsid w:val="00470424"/>
    <w:rsid w:val="00470CA7"/>
    <w:rsid w:val="0047153E"/>
    <w:rsid w:val="004718A7"/>
    <w:rsid w:val="00471C5F"/>
    <w:rsid w:val="00471F4C"/>
    <w:rsid w:val="004723C8"/>
    <w:rsid w:val="00472B21"/>
    <w:rsid w:val="00472F5A"/>
    <w:rsid w:val="00473207"/>
    <w:rsid w:val="004733FB"/>
    <w:rsid w:val="0047358B"/>
    <w:rsid w:val="0047360A"/>
    <w:rsid w:val="00473B6C"/>
    <w:rsid w:val="0047408E"/>
    <w:rsid w:val="00474450"/>
    <w:rsid w:val="00474584"/>
    <w:rsid w:val="0047460B"/>
    <w:rsid w:val="0047489C"/>
    <w:rsid w:val="004749DC"/>
    <w:rsid w:val="00474AAC"/>
    <w:rsid w:val="00474C32"/>
    <w:rsid w:val="0047510A"/>
    <w:rsid w:val="00475937"/>
    <w:rsid w:val="00475C62"/>
    <w:rsid w:val="00476907"/>
    <w:rsid w:val="0047699B"/>
    <w:rsid w:val="004771D0"/>
    <w:rsid w:val="004772B0"/>
    <w:rsid w:val="004809C7"/>
    <w:rsid w:val="00480CF3"/>
    <w:rsid w:val="00480E12"/>
    <w:rsid w:val="00480FD4"/>
    <w:rsid w:val="00481141"/>
    <w:rsid w:val="00481972"/>
    <w:rsid w:val="00481E9D"/>
    <w:rsid w:val="00482B6A"/>
    <w:rsid w:val="00482EBB"/>
    <w:rsid w:val="00483290"/>
    <w:rsid w:val="004832A8"/>
    <w:rsid w:val="00483642"/>
    <w:rsid w:val="00483799"/>
    <w:rsid w:val="00483FB7"/>
    <w:rsid w:val="00484098"/>
    <w:rsid w:val="0048443C"/>
    <w:rsid w:val="004849F6"/>
    <w:rsid w:val="00484AC1"/>
    <w:rsid w:val="00484F1B"/>
    <w:rsid w:val="004856C3"/>
    <w:rsid w:val="00486473"/>
    <w:rsid w:val="00486A86"/>
    <w:rsid w:val="00486E0B"/>
    <w:rsid w:val="0048706A"/>
    <w:rsid w:val="004871FF"/>
    <w:rsid w:val="004874B4"/>
    <w:rsid w:val="004877D5"/>
    <w:rsid w:val="00487957"/>
    <w:rsid w:val="00487974"/>
    <w:rsid w:val="004879CA"/>
    <w:rsid w:val="00487AB7"/>
    <w:rsid w:val="00487E10"/>
    <w:rsid w:val="0049005F"/>
    <w:rsid w:val="004902C5"/>
    <w:rsid w:val="004906F7"/>
    <w:rsid w:val="004909F3"/>
    <w:rsid w:val="00490A86"/>
    <w:rsid w:val="004912EB"/>
    <w:rsid w:val="00491ECE"/>
    <w:rsid w:val="00492462"/>
    <w:rsid w:val="004928D7"/>
    <w:rsid w:val="00493065"/>
    <w:rsid w:val="00493084"/>
    <w:rsid w:val="004930F3"/>
    <w:rsid w:val="0049438A"/>
    <w:rsid w:val="004945F1"/>
    <w:rsid w:val="00494960"/>
    <w:rsid w:val="004953FA"/>
    <w:rsid w:val="004954CC"/>
    <w:rsid w:val="0049554B"/>
    <w:rsid w:val="00495895"/>
    <w:rsid w:val="00495AB0"/>
    <w:rsid w:val="00495B32"/>
    <w:rsid w:val="00495DD3"/>
    <w:rsid w:val="00495FC6"/>
    <w:rsid w:val="0049638D"/>
    <w:rsid w:val="00496462"/>
    <w:rsid w:val="00496670"/>
    <w:rsid w:val="004967D6"/>
    <w:rsid w:val="00496AFD"/>
    <w:rsid w:val="00497205"/>
    <w:rsid w:val="0049754E"/>
    <w:rsid w:val="004977FB"/>
    <w:rsid w:val="0049792E"/>
    <w:rsid w:val="00497BB4"/>
    <w:rsid w:val="00497E9B"/>
    <w:rsid w:val="004A015A"/>
    <w:rsid w:val="004A045D"/>
    <w:rsid w:val="004A18A0"/>
    <w:rsid w:val="004A1DF2"/>
    <w:rsid w:val="004A2B29"/>
    <w:rsid w:val="004A2BCB"/>
    <w:rsid w:val="004A2D3E"/>
    <w:rsid w:val="004A3108"/>
    <w:rsid w:val="004A377D"/>
    <w:rsid w:val="004A379A"/>
    <w:rsid w:val="004A3CCA"/>
    <w:rsid w:val="004A4A25"/>
    <w:rsid w:val="004A4A32"/>
    <w:rsid w:val="004A4D30"/>
    <w:rsid w:val="004A5392"/>
    <w:rsid w:val="004A542F"/>
    <w:rsid w:val="004A54F6"/>
    <w:rsid w:val="004A56BD"/>
    <w:rsid w:val="004A58C5"/>
    <w:rsid w:val="004A5A53"/>
    <w:rsid w:val="004A5DD6"/>
    <w:rsid w:val="004A5F9D"/>
    <w:rsid w:val="004A62DD"/>
    <w:rsid w:val="004A6472"/>
    <w:rsid w:val="004A6C5C"/>
    <w:rsid w:val="004A6D8D"/>
    <w:rsid w:val="004A706A"/>
    <w:rsid w:val="004A75D3"/>
    <w:rsid w:val="004B00AF"/>
    <w:rsid w:val="004B0C4C"/>
    <w:rsid w:val="004B0CC3"/>
    <w:rsid w:val="004B15F6"/>
    <w:rsid w:val="004B1690"/>
    <w:rsid w:val="004B1AB0"/>
    <w:rsid w:val="004B1BED"/>
    <w:rsid w:val="004B1C53"/>
    <w:rsid w:val="004B1E1D"/>
    <w:rsid w:val="004B20DF"/>
    <w:rsid w:val="004B2BA7"/>
    <w:rsid w:val="004B2CB5"/>
    <w:rsid w:val="004B35EA"/>
    <w:rsid w:val="004B383C"/>
    <w:rsid w:val="004B39CC"/>
    <w:rsid w:val="004B39D4"/>
    <w:rsid w:val="004B3A19"/>
    <w:rsid w:val="004B3BE9"/>
    <w:rsid w:val="004B3CB8"/>
    <w:rsid w:val="004B4026"/>
    <w:rsid w:val="004B4118"/>
    <w:rsid w:val="004B4A5F"/>
    <w:rsid w:val="004B50AE"/>
    <w:rsid w:val="004B540D"/>
    <w:rsid w:val="004B5560"/>
    <w:rsid w:val="004B58BD"/>
    <w:rsid w:val="004B5914"/>
    <w:rsid w:val="004B5E35"/>
    <w:rsid w:val="004B5FB3"/>
    <w:rsid w:val="004B64FD"/>
    <w:rsid w:val="004B6549"/>
    <w:rsid w:val="004B6790"/>
    <w:rsid w:val="004B67B5"/>
    <w:rsid w:val="004B68A5"/>
    <w:rsid w:val="004B6B2A"/>
    <w:rsid w:val="004B6F72"/>
    <w:rsid w:val="004B6FF9"/>
    <w:rsid w:val="004B70BB"/>
    <w:rsid w:val="004B72F8"/>
    <w:rsid w:val="004B7734"/>
    <w:rsid w:val="004C02B5"/>
    <w:rsid w:val="004C084B"/>
    <w:rsid w:val="004C11FD"/>
    <w:rsid w:val="004C131D"/>
    <w:rsid w:val="004C1654"/>
    <w:rsid w:val="004C1D2A"/>
    <w:rsid w:val="004C1D95"/>
    <w:rsid w:val="004C1ED1"/>
    <w:rsid w:val="004C2423"/>
    <w:rsid w:val="004C251A"/>
    <w:rsid w:val="004C2558"/>
    <w:rsid w:val="004C2AB1"/>
    <w:rsid w:val="004C2F3F"/>
    <w:rsid w:val="004C30E4"/>
    <w:rsid w:val="004C33B1"/>
    <w:rsid w:val="004C35DF"/>
    <w:rsid w:val="004C3948"/>
    <w:rsid w:val="004C3EBB"/>
    <w:rsid w:val="004C3F52"/>
    <w:rsid w:val="004C4797"/>
    <w:rsid w:val="004C47BD"/>
    <w:rsid w:val="004C4AC0"/>
    <w:rsid w:val="004C5042"/>
    <w:rsid w:val="004C5209"/>
    <w:rsid w:val="004C5578"/>
    <w:rsid w:val="004C55E5"/>
    <w:rsid w:val="004C5696"/>
    <w:rsid w:val="004C57C4"/>
    <w:rsid w:val="004C6FF4"/>
    <w:rsid w:val="004C7314"/>
    <w:rsid w:val="004C736A"/>
    <w:rsid w:val="004C7B32"/>
    <w:rsid w:val="004C7F0B"/>
    <w:rsid w:val="004D030D"/>
    <w:rsid w:val="004D0ADC"/>
    <w:rsid w:val="004D16C6"/>
    <w:rsid w:val="004D228A"/>
    <w:rsid w:val="004D2294"/>
    <w:rsid w:val="004D2710"/>
    <w:rsid w:val="004D2B62"/>
    <w:rsid w:val="004D3310"/>
    <w:rsid w:val="004D384F"/>
    <w:rsid w:val="004D3D4C"/>
    <w:rsid w:val="004D3E10"/>
    <w:rsid w:val="004D425E"/>
    <w:rsid w:val="004D43C5"/>
    <w:rsid w:val="004D4C47"/>
    <w:rsid w:val="004D5086"/>
    <w:rsid w:val="004D522A"/>
    <w:rsid w:val="004D6A69"/>
    <w:rsid w:val="004D6CC0"/>
    <w:rsid w:val="004D6CE2"/>
    <w:rsid w:val="004D7990"/>
    <w:rsid w:val="004D7A29"/>
    <w:rsid w:val="004E012B"/>
    <w:rsid w:val="004E10DB"/>
    <w:rsid w:val="004E1249"/>
    <w:rsid w:val="004E1409"/>
    <w:rsid w:val="004E1733"/>
    <w:rsid w:val="004E2259"/>
    <w:rsid w:val="004E29AF"/>
    <w:rsid w:val="004E2B93"/>
    <w:rsid w:val="004E31B9"/>
    <w:rsid w:val="004E33B5"/>
    <w:rsid w:val="004E39A2"/>
    <w:rsid w:val="004E3E09"/>
    <w:rsid w:val="004E3EB3"/>
    <w:rsid w:val="004E4177"/>
    <w:rsid w:val="004E41DA"/>
    <w:rsid w:val="004E4529"/>
    <w:rsid w:val="004E4E87"/>
    <w:rsid w:val="004E56A7"/>
    <w:rsid w:val="004E61E3"/>
    <w:rsid w:val="004E74A2"/>
    <w:rsid w:val="004E74E7"/>
    <w:rsid w:val="004E753B"/>
    <w:rsid w:val="004E77F2"/>
    <w:rsid w:val="004E7850"/>
    <w:rsid w:val="004F04B0"/>
    <w:rsid w:val="004F04DD"/>
    <w:rsid w:val="004F08EF"/>
    <w:rsid w:val="004F0D02"/>
    <w:rsid w:val="004F1C5D"/>
    <w:rsid w:val="004F1D68"/>
    <w:rsid w:val="004F2084"/>
    <w:rsid w:val="004F2190"/>
    <w:rsid w:val="004F22D6"/>
    <w:rsid w:val="004F2388"/>
    <w:rsid w:val="004F2E34"/>
    <w:rsid w:val="004F2FF4"/>
    <w:rsid w:val="004F3087"/>
    <w:rsid w:val="004F3410"/>
    <w:rsid w:val="004F34C9"/>
    <w:rsid w:val="004F383D"/>
    <w:rsid w:val="004F3B64"/>
    <w:rsid w:val="004F3E62"/>
    <w:rsid w:val="004F3E9B"/>
    <w:rsid w:val="004F45FC"/>
    <w:rsid w:val="004F4BAE"/>
    <w:rsid w:val="004F4CDE"/>
    <w:rsid w:val="004F505D"/>
    <w:rsid w:val="004F58A5"/>
    <w:rsid w:val="004F5D30"/>
    <w:rsid w:val="004F5DCF"/>
    <w:rsid w:val="004F67F4"/>
    <w:rsid w:val="004F7059"/>
    <w:rsid w:val="004F72F0"/>
    <w:rsid w:val="004F7573"/>
    <w:rsid w:val="004F75D5"/>
    <w:rsid w:val="004F7920"/>
    <w:rsid w:val="004F7D20"/>
    <w:rsid w:val="004F7DFC"/>
    <w:rsid w:val="0050041E"/>
    <w:rsid w:val="00500736"/>
    <w:rsid w:val="00500AC4"/>
    <w:rsid w:val="00501007"/>
    <w:rsid w:val="00501458"/>
    <w:rsid w:val="00501602"/>
    <w:rsid w:val="0050216F"/>
    <w:rsid w:val="00502228"/>
    <w:rsid w:val="00502595"/>
    <w:rsid w:val="00503376"/>
    <w:rsid w:val="00503EC3"/>
    <w:rsid w:val="0050494E"/>
    <w:rsid w:val="005049E8"/>
    <w:rsid w:val="00504DBD"/>
    <w:rsid w:val="00505039"/>
    <w:rsid w:val="00505211"/>
    <w:rsid w:val="00505331"/>
    <w:rsid w:val="00505360"/>
    <w:rsid w:val="00505376"/>
    <w:rsid w:val="005056A7"/>
    <w:rsid w:val="00505ADC"/>
    <w:rsid w:val="00505B44"/>
    <w:rsid w:val="00506410"/>
    <w:rsid w:val="00506839"/>
    <w:rsid w:val="005069C8"/>
    <w:rsid w:val="00506BD8"/>
    <w:rsid w:val="0050739E"/>
    <w:rsid w:val="00507494"/>
    <w:rsid w:val="005076B9"/>
    <w:rsid w:val="00507D9A"/>
    <w:rsid w:val="00507F58"/>
    <w:rsid w:val="00510235"/>
    <w:rsid w:val="005102A1"/>
    <w:rsid w:val="00510646"/>
    <w:rsid w:val="00510731"/>
    <w:rsid w:val="00510CCA"/>
    <w:rsid w:val="00510E7E"/>
    <w:rsid w:val="00510F04"/>
    <w:rsid w:val="005113AF"/>
    <w:rsid w:val="005116A6"/>
    <w:rsid w:val="00511ECD"/>
    <w:rsid w:val="005120D4"/>
    <w:rsid w:val="005129B3"/>
    <w:rsid w:val="00513369"/>
    <w:rsid w:val="00513746"/>
    <w:rsid w:val="00513FBF"/>
    <w:rsid w:val="005141CB"/>
    <w:rsid w:val="005141F4"/>
    <w:rsid w:val="00514368"/>
    <w:rsid w:val="0051452E"/>
    <w:rsid w:val="00514966"/>
    <w:rsid w:val="00514D09"/>
    <w:rsid w:val="00514FA2"/>
    <w:rsid w:val="005154A4"/>
    <w:rsid w:val="005154FF"/>
    <w:rsid w:val="00515606"/>
    <w:rsid w:val="00515CE7"/>
    <w:rsid w:val="00515D0B"/>
    <w:rsid w:val="005160F4"/>
    <w:rsid w:val="00516998"/>
    <w:rsid w:val="00516BB1"/>
    <w:rsid w:val="00517311"/>
    <w:rsid w:val="005173A1"/>
    <w:rsid w:val="00517533"/>
    <w:rsid w:val="005208B3"/>
    <w:rsid w:val="00520B45"/>
    <w:rsid w:val="00520E92"/>
    <w:rsid w:val="00521145"/>
    <w:rsid w:val="005211BB"/>
    <w:rsid w:val="0052155C"/>
    <w:rsid w:val="0052166C"/>
    <w:rsid w:val="0052189B"/>
    <w:rsid w:val="00521913"/>
    <w:rsid w:val="00521E2D"/>
    <w:rsid w:val="0052214C"/>
    <w:rsid w:val="005222BA"/>
    <w:rsid w:val="005223D9"/>
    <w:rsid w:val="0052267A"/>
    <w:rsid w:val="00523491"/>
    <w:rsid w:val="005238E9"/>
    <w:rsid w:val="00523B43"/>
    <w:rsid w:val="00523BCD"/>
    <w:rsid w:val="005249A9"/>
    <w:rsid w:val="005249B8"/>
    <w:rsid w:val="00524ADA"/>
    <w:rsid w:val="00525827"/>
    <w:rsid w:val="00525A62"/>
    <w:rsid w:val="005260B1"/>
    <w:rsid w:val="0052662B"/>
    <w:rsid w:val="00526E35"/>
    <w:rsid w:val="00526EE4"/>
    <w:rsid w:val="00527489"/>
    <w:rsid w:val="005277DA"/>
    <w:rsid w:val="00527A0C"/>
    <w:rsid w:val="00527C94"/>
    <w:rsid w:val="00530065"/>
    <w:rsid w:val="005304EC"/>
    <w:rsid w:val="005307EA"/>
    <w:rsid w:val="005308A5"/>
    <w:rsid w:val="0053134B"/>
    <w:rsid w:val="0053150E"/>
    <w:rsid w:val="0053193E"/>
    <w:rsid w:val="005320E4"/>
    <w:rsid w:val="00532E32"/>
    <w:rsid w:val="0053363D"/>
    <w:rsid w:val="005337C8"/>
    <w:rsid w:val="005343FB"/>
    <w:rsid w:val="005344E8"/>
    <w:rsid w:val="005346BB"/>
    <w:rsid w:val="00534C19"/>
    <w:rsid w:val="00535C3C"/>
    <w:rsid w:val="00536254"/>
    <w:rsid w:val="005366BE"/>
    <w:rsid w:val="005367CF"/>
    <w:rsid w:val="00536879"/>
    <w:rsid w:val="00536AA3"/>
    <w:rsid w:val="00536B5F"/>
    <w:rsid w:val="00536B66"/>
    <w:rsid w:val="00536F92"/>
    <w:rsid w:val="005370E2"/>
    <w:rsid w:val="005371BA"/>
    <w:rsid w:val="00537558"/>
    <w:rsid w:val="00537B5D"/>
    <w:rsid w:val="00537C1F"/>
    <w:rsid w:val="0054048C"/>
    <w:rsid w:val="00540592"/>
    <w:rsid w:val="00540A7C"/>
    <w:rsid w:val="00540D14"/>
    <w:rsid w:val="00540FF5"/>
    <w:rsid w:val="0054119A"/>
    <w:rsid w:val="005411B6"/>
    <w:rsid w:val="005414F8"/>
    <w:rsid w:val="005418A5"/>
    <w:rsid w:val="005427C0"/>
    <w:rsid w:val="00542AB2"/>
    <w:rsid w:val="00543E19"/>
    <w:rsid w:val="00544282"/>
    <w:rsid w:val="0054432F"/>
    <w:rsid w:val="005446C8"/>
    <w:rsid w:val="00544967"/>
    <w:rsid w:val="005449FE"/>
    <w:rsid w:val="005452C6"/>
    <w:rsid w:val="0054568C"/>
    <w:rsid w:val="0054637E"/>
    <w:rsid w:val="005464D3"/>
    <w:rsid w:val="00546C3D"/>
    <w:rsid w:val="0054702D"/>
    <w:rsid w:val="0054709B"/>
    <w:rsid w:val="00547D9D"/>
    <w:rsid w:val="00550767"/>
    <w:rsid w:val="005508B6"/>
    <w:rsid w:val="005508E3"/>
    <w:rsid w:val="00550C00"/>
    <w:rsid w:val="0055104E"/>
    <w:rsid w:val="005515CD"/>
    <w:rsid w:val="00551C49"/>
    <w:rsid w:val="00551D43"/>
    <w:rsid w:val="00551EF7"/>
    <w:rsid w:val="00552626"/>
    <w:rsid w:val="0055382D"/>
    <w:rsid w:val="005539D2"/>
    <w:rsid w:val="00553B3C"/>
    <w:rsid w:val="00553E6A"/>
    <w:rsid w:val="00553EFB"/>
    <w:rsid w:val="0055442C"/>
    <w:rsid w:val="00554483"/>
    <w:rsid w:val="005546E0"/>
    <w:rsid w:val="00554760"/>
    <w:rsid w:val="00554EA0"/>
    <w:rsid w:val="00554F39"/>
    <w:rsid w:val="00554F87"/>
    <w:rsid w:val="00555218"/>
    <w:rsid w:val="00555AC0"/>
    <w:rsid w:val="005561B2"/>
    <w:rsid w:val="00556803"/>
    <w:rsid w:val="00556E22"/>
    <w:rsid w:val="0055710D"/>
    <w:rsid w:val="00557F8F"/>
    <w:rsid w:val="005600CB"/>
    <w:rsid w:val="00560332"/>
    <w:rsid w:val="0056074B"/>
    <w:rsid w:val="00560AC3"/>
    <w:rsid w:val="005611A9"/>
    <w:rsid w:val="005612C4"/>
    <w:rsid w:val="00561341"/>
    <w:rsid w:val="00561631"/>
    <w:rsid w:val="005616FD"/>
    <w:rsid w:val="00561A5F"/>
    <w:rsid w:val="00561D1B"/>
    <w:rsid w:val="0056254D"/>
    <w:rsid w:val="0056264C"/>
    <w:rsid w:val="005628CA"/>
    <w:rsid w:val="00562EFD"/>
    <w:rsid w:val="00563514"/>
    <w:rsid w:val="00563629"/>
    <w:rsid w:val="00563B50"/>
    <w:rsid w:val="00563DE1"/>
    <w:rsid w:val="005652F3"/>
    <w:rsid w:val="00565DF3"/>
    <w:rsid w:val="00565EBC"/>
    <w:rsid w:val="00566B56"/>
    <w:rsid w:val="00566C6C"/>
    <w:rsid w:val="00566E23"/>
    <w:rsid w:val="005670DC"/>
    <w:rsid w:val="00567172"/>
    <w:rsid w:val="00567B3A"/>
    <w:rsid w:val="00567F51"/>
    <w:rsid w:val="00570074"/>
    <w:rsid w:val="00570408"/>
    <w:rsid w:val="0057040A"/>
    <w:rsid w:val="00570A0B"/>
    <w:rsid w:val="00570BC9"/>
    <w:rsid w:val="00570C41"/>
    <w:rsid w:val="00570CDB"/>
    <w:rsid w:val="0057115E"/>
    <w:rsid w:val="00571616"/>
    <w:rsid w:val="00571679"/>
    <w:rsid w:val="0057191A"/>
    <w:rsid w:val="00571959"/>
    <w:rsid w:val="00571BEA"/>
    <w:rsid w:val="00571D95"/>
    <w:rsid w:val="00571E03"/>
    <w:rsid w:val="00572D37"/>
    <w:rsid w:val="0057334F"/>
    <w:rsid w:val="00573851"/>
    <w:rsid w:val="00573908"/>
    <w:rsid w:val="00574223"/>
    <w:rsid w:val="0057443C"/>
    <w:rsid w:val="005747FA"/>
    <w:rsid w:val="00574C04"/>
    <w:rsid w:val="00574D11"/>
    <w:rsid w:val="005752C4"/>
    <w:rsid w:val="00575373"/>
    <w:rsid w:val="0057570F"/>
    <w:rsid w:val="0057573F"/>
    <w:rsid w:val="00576D8E"/>
    <w:rsid w:val="00576F02"/>
    <w:rsid w:val="005771E9"/>
    <w:rsid w:val="00577373"/>
    <w:rsid w:val="00577DFB"/>
    <w:rsid w:val="00577FC5"/>
    <w:rsid w:val="00580636"/>
    <w:rsid w:val="005811F8"/>
    <w:rsid w:val="005816F1"/>
    <w:rsid w:val="00581F07"/>
    <w:rsid w:val="005821D1"/>
    <w:rsid w:val="00582351"/>
    <w:rsid w:val="00582460"/>
    <w:rsid w:val="00582B58"/>
    <w:rsid w:val="00582CAF"/>
    <w:rsid w:val="00582F94"/>
    <w:rsid w:val="00583853"/>
    <w:rsid w:val="00583862"/>
    <w:rsid w:val="0058439D"/>
    <w:rsid w:val="00584587"/>
    <w:rsid w:val="00584AC1"/>
    <w:rsid w:val="00586936"/>
    <w:rsid w:val="00586B09"/>
    <w:rsid w:val="00586C44"/>
    <w:rsid w:val="00586D56"/>
    <w:rsid w:val="0058709B"/>
    <w:rsid w:val="005870F3"/>
    <w:rsid w:val="00587552"/>
    <w:rsid w:val="00587743"/>
    <w:rsid w:val="00587B74"/>
    <w:rsid w:val="005904C7"/>
    <w:rsid w:val="00590DF7"/>
    <w:rsid w:val="00591344"/>
    <w:rsid w:val="00591639"/>
    <w:rsid w:val="00591945"/>
    <w:rsid w:val="00592309"/>
    <w:rsid w:val="00592C7D"/>
    <w:rsid w:val="00592D6D"/>
    <w:rsid w:val="00593264"/>
    <w:rsid w:val="0059370F"/>
    <w:rsid w:val="005937D1"/>
    <w:rsid w:val="005945FE"/>
    <w:rsid w:val="00594696"/>
    <w:rsid w:val="00594878"/>
    <w:rsid w:val="00594E34"/>
    <w:rsid w:val="00594F13"/>
    <w:rsid w:val="00595390"/>
    <w:rsid w:val="00595BC3"/>
    <w:rsid w:val="00595C03"/>
    <w:rsid w:val="00595D62"/>
    <w:rsid w:val="00596B14"/>
    <w:rsid w:val="00596BF6"/>
    <w:rsid w:val="00596DAC"/>
    <w:rsid w:val="00596E6D"/>
    <w:rsid w:val="00597320"/>
    <w:rsid w:val="005975D0"/>
    <w:rsid w:val="00597660"/>
    <w:rsid w:val="00597756"/>
    <w:rsid w:val="00597E67"/>
    <w:rsid w:val="005A0137"/>
    <w:rsid w:val="005A01A4"/>
    <w:rsid w:val="005A03E9"/>
    <w:rsid w:val="005A0586"/>
    <w:rsid w:val="005A0D1C"/>
    <w:rsid w:val="005A1036"/>
    <w:rsid w:val="005A1495"/>
    <w:rsid w:val="005A20AA"/>
    <w:rsid w:val="005A21B5"/>
    <w:rsid w:val="005A248E"/>
    <w:rsid w:val="005A290B"/>
    <w:rsid w:val="005A293C"/>
    <w:rsid w:val="005A2949"/>
    <w:rsid w:val="005A2EE2"/>
    <w:rsid w:val="005A349D"/>
    <w:rsid w:val="005A3AF1"/>
    <w:rsid w:val="005A4161"/>
    <w:rsid w:val="005A42DD"/>
    <w:rsid w:val="005A4F0D"/>
    <w:rsid w:val="005A501B"/>
    <w:rsid w:val="005A56C6"/>
    <w:rsid w:val="005A577C"/>
    <w:rsid w:val="005A57D6"/>
    <w:rsid w:val="005A5A1B"/>
    <w:rsid w:val="005A5D42"/>
    <w:rsid w:val="005A6F0D"/>
    <w:rsid w:val="005A6F2A"/>
    <w:rsid w:val="005A70B3"/>
    <w:rsid w:val="005A7273"/>
    <w:rsid w:val="005A7A54"/>
    <w:rsid w:val="005A7CE2"/>
    <w:rsid w:val="005A7F3A"/>
    <w:rsid w:val="005B0238"/>
    <w:rsid w:val="005B044C"/>
    <w:rsid w:val="005B061C"/>
    <w:rsid w:val="005B063E"/>
    <w:rsid w:val="005B06F1"/>
    <w:rsid w:val="005B171F"/>
    <w:rsid w:val="005B1DB0"/>
    <w:rsid w:val="005B1E0B"/>
    <w:rsid w:val="005B1FD1"/>
    <w:rsid w:val="005B2214"/>
    <w:rsid w:val="005B228B"/>
    <w:rsid w:val="005B267A"/>
    <w:rsid w:val="005B2952"/>
    <w:rsid w:val="005B2A87"/>
    <w:rsid w:val="005B3725"/>
    <w:rsid w:val="005B3835"/>
    <w:rsid w:val="005B392A"/>
    <w:rsid w:val="005B3A58"/>
    <w:rsid w:val="005B3BF0"/>
    <w:rsid w:val="005B412E"/>
    <w:rsid w:val="005B418C"/>
    <w:rsid w:val="005B43FF"/>
    <w:rsid w:val="005B44BA"/>
    <w:rsid w:val="005B4B0D"/>
    <w:rsid w:val="005B4BBD"/>
    <w:rsid w:val="005B50C5"/>
    <w:rsid w:val="005B5187"/>
    <w:rsid w:val="005B559B"/>
    <w:rsid w:val="005B57B0"/>
    <w:rsid w:val="005B5A53"/>
    <w:rsid w:val="005B5E3A"/>
    <w:rsid w:val="005B64D1"/>
    <w:rsid w:val="005B67A4"/>
    <w:rsid w:val="005B6AFF"/>
    <w:rsid w:val="005B6F6E"/>
    <w:rsid w:val="005B6FF9"/>
    <w:rsid w:val="005B71C8"/>
    <w:rsid w:val="005B73F6"/>
    <w:rsid w:val="005B7996"/>
    <w:rsid w:val="005B7A17"/>
    <w:rsid w:val="005B7B29"/>
    <w:rsid w:val="005B7B52"/>
    <w:rsid w:val="005B7D7D"/>
    <w:rsid w:val="005C097C"/>
    <w:rsid w:val="005C0A02"/>
    <w:rsid w:val="005C0DA8"/>
    <w:rsid w:val="005C0F3D"/>
    <w:rsid w:val="005C108A"/>
    <w:rsid w:val="005C1796"/>
    <w:rsid w:val="005C1C95"/>
    <w:rsid w:val="005C1DBA"/>
    <w:rsid w:val="005C256E"/>
    <w:rsid w:val="005C26E0"/>
    <w:rsid w:val="005C28E9"/>
    <w:rsid w:val="005C2A6E"/>
    <w:rsid w:val="005C36BC"/>
    <w:rsid w:val="005C38C5"/>
    <w:rsid w:val="005C3A7A"/>
    <w:rsid w:val="005C3BCD"/>
    <w:rsid w:val="005C3C52"/>
    <w:rsid w:val="005C3D45"/>
    <w:rsid w:val="005C41DA"/>
    <w:rsid w:val="005C4705"/>
    <w:rsid w:val="005C4981"/>
    <w:rsid w:val="005C4A0A"/>
    <w:rsid w:val="005C4B79"/>
    <w:rsid w:val="005C4B97"/>
    <w:rsid w:val="005C4C53"/>
    <w:rsid w:val="005C5AA2"/>
    <w:rsid w:val="005C5D42"/>
    <w:rsid w:val="005C5FA4"/>
    <w:rsid w:val="005C648C"/>
    <w:rsid w:val="005C679D"/>
    <w:rsid w:val="005C684F"/>
    <w:rsid w:val="005C6CC8"/>
    <w:rsid w:val="005C7489"/>
    <w:rsid w:val="005C7977"/>
    <w:rsid w:val="005C7BBC"/>
    <w:rsid w:val="005C7C58"/>
    <w:rsid w:val="005C7FA0"/>
    <w:rsid w:val="005D070E"/>
    <w:rsid w:val="005D117B"/>
    <w:rsid w:val="005D13BE"/>
    <w:rsid w:val="005D163B"/>
    <w:rsid w:val="005D1921"/>
    <w:rsid w:val="005D218A"/>
    <w:rsid w:val="005D2892"/>
    <w:rsid w:val="005D2B71"/>
    <w:rsid w:val="005D2BAE"/>
    <w:rsid w:val="005D35FD"/>
    <w:rsid w:val="005D4557"/>
    <w:rsid w:val="005D5735"/>
    <w:rsid w:val="005D5929"/>
    <w:rsid w:val="005D5F61"/>
    <w:rsid w:val="005D5F85"/>
    <w:rsid w:val="005D615F"/>
    <w:rsid w:val="005D647C"/>
    <w:rsid w:val="005D6E4A"/>
    <w:rsid w:val="005D79B9"/>
    <w:rsid w:val="005D7CAC"/>
    <w:rsid w:val="005E001E"/>
    <w:rsid w:val="005E02C7"/>
    <w:rsid w:val="005E0596"/>
    <w:rsid w:val="005E05C2"/>
    <w:rsid w:val="005E1016"/>
    <w:rsid w:val="005E15BF"/>
    <w:rsid w:val="005E17B0"/>
    <w:rsid w:val="005E1832"/>
    <w:rsid w:val="005E1899"/>
    <w:rsid w:val="005E1AC2"/>
    <w:rsid w:val="005E1B1D"/>
    <w:rsid w:val="005E1DB1"/>
    <w:rsid w:val="005E257E"/>
    <w:rsid w:val="005E2A38"/>
    <w:rsid w:val="005E2C36"/>
    <w:rsid w:val="005E2C62"/>
    <w:rsid w:val="005E2E19"/>
    <w:rsid w:val="005E338F"/>
    <w:rsid w:val="005E361A"/>
    <w:rsid w:val="005E39BF"/>
    <w:rsid w:val="005E3AF7"/>
    <w:rsid w:val="005E3B28"/>
    <w:rsid w:val="005E3D9D"/>
    <w:rsid w:val="005E3E4C"/>
    <w:rsid w:val="005E4094"/>
    <w:rsid w:val="005E41F4"/>
    <w:rsid w:val="005E42B2"/>
    <w:rsid w:val="005E448D"/>
    <w:rsid w:val="005E4F86"/>
    <w:rsid w:val="005E513A"/>
    <w:rsid w:val="005E563E"/>
    <w:rsid w:val="005E60AC"/>
    <w:rsid w:val="005E6AE4"/>
    <w:rsid w:val="005E6BFB"/>
    <w:rsid w:val="005E73C0"/>
    <w:rsid w:val="005E79C6"/>
    <w:rsid w:val="005E7F82"/>
    <w:rsid w:val="005F00B5"/>
    <w:rsid w:val="005F071F"/>
    <w:rsid w:val="005F073B"/>
    <w:rsid w:val="005F0B00"/>
    <w:rsid w:val="005F0C88"/>
    <w:rsid w:val="005F131C"/>
    <w:rsid w:val="005F13E5"/>
    <w:rsid w:val="005F18C7"/>
    <w:rsid w:val="005F1956"/>
    <w:rsid w:val="005F2906"/>
    <w:rsid w:val="005F2A41"/>
    <w:rsid w:val="005F2A71"/>
    <w:rsid w:val="005F2E67"/>
    <w:rsid w:val="005F2ECF"/>
    <w:rsid w:val="005F2EFA"/>
    <w:rsid w:val="005F2F50"/>
    <w:rsid w:val="005F336A"/>
    <w:rsid w:val="005F34BC"/>
    <w:rsid w:val="005F3AAD"/>
    <w:rsid w:val="005F3CEA"/>
    <w:rsid w:val="005F408C"/>
    <w:rsid w:val="005F43D2"/>
    <w:rsid w:val="005F472C"/>
    <w:rsid w:val="005F4CC9"/>
    <w:rsid w:val="005F4EF8"/>
    <w:rsid w:val="005F521E"/>
    <w:rsid w:val="005F5550"/>
    <w:rsid w:val="005F59A0"/>
    <w:rsid w:val="005F5A00"/>
    <w:rsid w:val="005F5DF3"/>
    <w:rsid w:val="005F5EBB"/>
    <w:rsid w:val="005F7193"/>
    <w:rsid w:val="005F75F9"/>
    <w:rsid w:val="005F7F91"/>
    <w:rsid w:val="005F7FF1"/>
    <w:rsid w:val="006002F7"/>
    <w:rsid w:val="00600376"/>
    <w:rsid w:val="006007D7"/>
    <w:rsid w:val="006009BB"/>
    <w:rsid w:val="00600EA9"/>
    <w:rsid w:val="00600EEE"/>
    <w:rsid w:val="00601260"/>
    <w:rsid w:val="006019D3"/>
    <w:rsid w:val="00601DBA"/>
    <w:rsid w:val="006020A4"/>
    <w:rsid w:val="00602236"/>
    <w:rsid w:val="0060233A"/>
    <w:rsid w:val="00602491"/>
    <w:rsid w:val="006024CF"/>
    <w:rsid w:val="0060287B"/>
    <w:rsid w:val="00602A29"/>
    <w:rsid w:val="00602C6D"/>
    <w:rsid w:val="00602E27"/>
    <w:rsid w:val="00603A38"/>
    <w:rsid w:val="00603F2D"/>
    <w:rsid w:val="006045E4"/>
    <w:rsid w:val="00604766"/>
    <w:rsid w:val="00604873"/>
    <w:rsid w:val="00604AE4"/>
    <w:rsid w:val="00604D8A"/>
    <w:rsid w:val="00604DA2"/>
    <w:rsid w:val="00604E44"/>
    <w:rsid w:val="00605311"/>
    <w:rsid w:val="00605335"/>
    <w:rsid w:val="00605569"/>
    <w:rsid w:val="00605D9D"/>
    <w:rsid w:val="00605E60"/>
    <w:rsid w:val="00605F5B"/>
    <w:rsid w:val="00606774"/>
    <w:rsid w:val="0060741F"/>
    <w:rsid w:val="0060751F"/>
    <w:rsid w:val="006075A7"/>
    <w:rsid w:val="0060768D"/>
    <w:rsid w:val="00607B32"/>
    <w:rsid w:val="00607CF4"/>
    <w:rsid w:val="006102EF"/>
    <w:rsid w:val="0061034C"/>
    <w:rsid w:val="00610A78"/>
    <w:rsid w:val="00610A8C"/>
    <w:rsid w:val="00611568"/>
    <w:rsid w:val="0061175F"/>
    <w:rsid w:val="00611E63"/>
    <w:rsid w:val="00612070"/>
    <w:rsid w:val="006121D5"/>
    <w:rsid w:val="006126F3"/>
    <w:rsid w:val="00612A17"/>
    <w:rsid w:val="00612D98"/>
    <w:rsid w:val="006133AB"/>
    <w:rsid w:val="006133DB"/>
    <w:rsid w:val="006133E7"/>
    <w:rsid w:val="006133EF"/>
    <w:rsid w:val="0061399E"/>
    <w:rsid w:val="00613E34"/>
    <w:rsid w:val="0061428C"/>
    <w:rsid w:val="006143D4"/>
    <w:rsid w:val="00614F32"/>
    <w:rsid w:val="00614FFD"/>
    <w:rsid w:val="0061510F"/>
    <w:rsid w:val="00615D64"/>
    <w:rsid w:val="00615E05"/>
    <w:rsid w:val="0061667A"/>
    <w:rsid w:val="00616AC1"/>
    <w:rsid w:val="00616B61"/>
    <w:rsid w:val="00616F0A"/>
    <w:rsid w:val="006172FD"/>
    <w:rsid w:val="00617B4D"/>
    <w:rsid w:val="00617E9A"/>
    <w:rsid w:val="00620301"/>
    <w:rsid w:val="006205E9"/>
    <w:rsid w:val="006208FE"/>
    <w:rsid w:val="00620A0C"/>
    <w:rsid w:val="00620EA1"/>
    <w:rsid w:val="00621A89"/>
    <w:rsid w:val="00621B18"/>
    <w:rsid w:val="0062216C"/>
    <w:rsid w:val="00622461"/>
    <w:rsid w:val="0062258E"/>
    <w:rsid w:val="00622728"/>
    <w:rsid w:val="00622B8A"/>
    <w:rsid w:val="00622FBF"/>
    <w:rsid w:val="006231DB"/>
    <w:rsid w:val="006236D3"/>
    <w:rsid w:val="00623ACA"/>
    <w:rsid w:val="00623D0E"/>
    <w:rsid w:val="00623F13"/>
    <w:rsid w:val="006240A3"/>
    <w:rsid w:val="00624107"/>
    <w:rsid w:val="00624853"/>
    <w:rsid w:val="00624894"/>
    <w:rsid w:val="00624BC1"/>
    <w:rsid w:val="00624E2F"/>
    <w:rsid w:val="0062524C"/>
    <w:rsid w:val="00625537"/>
    <w:rsid w:val="006256AE"/>
    <w:rsid w:val="006258CE"/>
    <w:rsid w:val="006259B7"/>
    <w:rsid w:val="00626243"/>
    <w:rsid w:val="0062650D"/>
    <w:rsid w:val="006265D0"/>
    <w:rsid w:val="00626702"/>
    <w:rsid w:val="00627048"/>
    <w:rsid w:val="0062739D"/>
    <w:rsid w:val="0062756F"/>
    <w:rsid w:val="0062761C"/>
    <w:rsid w:val="0062772B"/>
    <w:rsid w:val="006278D6"/>
    <w:rsid w:val="006279FE"/>
    <w:rsid w:val="0063028D"/>
    <w:rsid w:val="006302E3"/>
    <w:rsid w:val="00630804"/>
    <w:rsid w:val="00630B5A"/>
    <w:rsid w:val="00631485"/>
    <w:rsid w:val="006326D9"/>
    <w:rsid w:val="006329F0"/>
    <w:rsid w:val="0063360D"/>
    <w:rsid w:val="006346A9"/>
    <w:rsid w:val="0063482A"/>
    <w:rsid w:val="00634AF6"/>
    <w:rsid w:val="0063526D"/>
    <w:rsid w:val="0063564F"/>
    <w:rsid w:val="00635781"/>
    <w:rsid w:val="00635792"/>
    <w:rsid w:val="00635B83"/>
    <w:rsid w:val="00635D3A"/>
    <w:rsid w:val="006362BA"/>
    <w:rsid w:val="006366F2"/>
    <w:rsid w:val="00636932"/>
    <w:rsid w:val="00637477"/>
    <w:rsid w:val="00640144"/>
    <w:rsid w:val="006402C5"/>
    <w:rsid w:val="00640A1C"/>
    <w:rsid w:val="00640B23"/>
    <w:rsid w:val="00640B3A"/>
    <w:rsid w:val="00641812"/>
    <w:rsid w:val="00641827"/>
    <w:rsid w:val="006419B9"/>
    <w:rsid w:val="00641C92"/>
    <w:rsid w:val="00641CFC"/>
    <w:rsid w:val="00641D28"/>
    <w:rsid w:val="00642134"/>
    <w:rsid w:val="00642237"/>
    <w:rsid w:val="0064244D"/>
    <w:rsid w:val="0064261A"/>
    <w:rsid w:val="00642B26"/>
    <w:rsid w:val="00643037"/>
    <w:rsid w:val="0064305D"/>
    <w:rsid w:val="006434D1"/>
    <w:rsid w:val="00643B41"/>
    <w:rsid w:val="0064407D"/>
    <w:rsid w:val="00644668"/>
    <w:rsid w:val="006449DB"/>
    <w:rsid w:val="00644BF5"/>
    <w:rsid w:val="006452A9"/>
    <w:rsid w:val="00645579"/>
    <w:rsid w:val="006456D0"/>
    <w:rsid w:val="006467DA"/>
    <w:rsid w:val="00647A9D"/>
    <w:rsid w:val="006519AB"/>
    <w:rsid w:val="006519C4"/>
    <w:rsid w:val="00651FD0"/>
    <w:rsid w:val="006524E3"/>
    <w:rsid w:val="00652518"/>
    <w:rsid w:val="00652AEB"/>
    <w:rsid w:val="00653B3B"/>
    <w:rsid w:val="00653D4F"/>
    <w:rsid w:val="00653DC3"/>
    <w:rsid w:val="006544E0"/>
    <w:rsid w:val="00654652"/>
    <w:rsid w:val="00654865"/>
    <w:rsid w:val="00654911"/>
    <w:rsid w:val="006550B2"/>
    <w:rsid w:val="006551D5"/>
    <w:rsid w:val="00655377"/>
    <w:rsid w:val="00655589"/>
    <w:rsid w:val="00655A32"/>
    <w:rsid w:val="00656474"/>
    <w:rsid w:val="006572D8"/>
    <w:rsid w:val="0065758A"/>
    <w:rsid w:val="006576DA"/>
    <w:rsid w:val="00657797"/>
    <w:rsid w:val="00657F62"/>
    <w:rsid w:val="00660632"/>
    <w:rsid w:val="0066078D"/>
    <w:rsid w:val="0066095E"/>
    <w:rsid w:val="00660CD8"/>
    <w:rsid w:val="00661510"/>
    <w:rsid w:val="0066152A"/>
    <w:rsid w:val="00661797"/>
    <w:rsid w:val="00661F4E"/>
    <w:rsid w:val="00663010"/>
    <w:rsid w:val="0066321C"/>
    <w:rsid w:val="0066356F"/>
    <w:rsid w:val="006637CB"/>
    <w:rsid w:val="0066418F"/>
    <w:rsid w:val="00664507"/>
    <w:rsid w:val="00664827"/>
    <w:rsid w:val="006654BD"/>
    <w:rsid w:val="006655D3"/>
    <w:rsid w:val="00665853"/>
    <w:rsid w:val="006661D1"/>
    <w:rsid w:val="00666767"/>
    <w:rsid w:val="006667C3"/>
    <w:rsid w:val="00666B7B"/>
    <w:rsid w:val="00666DB1"/>
    <w:rsid w:val="00666FA7"/>
    <w:rsid w:val="00667179"/>
    <w:rsid w:val="00667317"/>
    <w:rsid w:val="0066743F"/>
    <w:rsid w:val="006675E6"/>
    <w:rsid w:val="00667655"/>
    <w:rsid w:val="006676D8"/>
    <w:rsid w:val="0067097F"/>
    <w:rsid w:val="0067128E"/>
    <w:rsid w:val="00671400"/>
    <w:rsid w:val="00671759"/>
    <w:rsid w:val="00671FCB"/>
    <w:rsid w:val="006728DC"/>
    <w:rsid w:val="00672D94"/>
    <w:rsid w:val="006739BD"/>
    <w:rsid w:val="00673B56"/>
    <w:rsid w:val="00674687"/>
    <w:rsid w:val="006751AD"/>
    <w:rsid w:val="00675325"/>
    <w:rsid w:val="0067537D"/>
    <w:rsid w:val="00675538"/>
    <w:rsid w:val="00675944"/>
    <w:rsid w:val="006762F3"/>
    <w:rsid w:val="00676644"/>
    <w:rsid w:val="00676831"/>
    <w:rsid w:val="00676ACF"/>
    <w:rsid w:val="00677051"/>
    <w:rsid w:val="006773FF"/>
    <w:rsid w:val="00677780"/>
    <w:rsid w:val="00677E9E"/>
    <w:rsid w:val="00680516"/>
    <w:rsid w:val="006805D8"/>
    <w:rsid w:val="00680D6F"/>
    <w:rsid w:val="00680DBD"/>
    <w:rsid w:val="006810AF"/>
    <w:rsid w:val="0068184A"/>
    <w:rsid w:val="006824E5"/>
    <w:rsid w:val="00682736"/>
    <w:rsid w:val="00682C1F"/>
    <w:rsid w:val="00682F86"/>
    <w:rsid w:val="00683231"/>
    <w:rsid w:val="006832CB"/>
    <w:rsid w:val="0068377C"/>
    <w:rsid w:val="00683AF0"/>
    <w:rsid w:val="00683CF3"/>
    <w:rsid w:val="00683ECF"/>
    <w:rsid w:val="006844DF"/>
    <w:rsid w:val="00684696"/>
    <w:rsid w:val="00684B73"/>
    <w:rsid w:val="00684CAE"/>
    <w:rsid w:val="006856D8"/>
    <w:rsid w:val="006856E9"/>
    <w:rsid w:val="00685A1C"/>
    <w:rsid w:val="00685DB3"/>
    <w:rsid w:val="00685F82"/>
    <w:rsid w:val="0068634B"/>
    <w:rsid w:val="0068673B"/>
    <w:rsid w:val="00686865"/>
    <w:rsid w:val="00686AD1"/>
    <w:rsid w:val="00686CC1"/>
    <w:rsid w:val="00686F32"/>
    <w:rsid w:val="0068735B"/>
    <w:rsid w:val="006874E6"/>
    <w:rsid w:val="006879FC"/>
    <w:rsid w:val="00687BD1"/>
    <w:rsid w:val="00687BEF"/>
    <w:rsid w:val="00687DB7"/>
    <w:rsid w:val="00687FC7"/>
    <w:rsid w:val="00690278"/>
    <w:rsid w:val="006904D0"/>
    <w:rsid w:val="006906A4"/>
    <w:rsid w:val="0069081C"/>
    <w:rsid w:val="00691299"/>
    <w:rsid w:val="00691350"/>
    <w:rsid w:val="00691402"/>
    <w:rsid w:val="006917D7"/>
    <w:rsid w:val="006919D5"/>
    <w:rsid w:val="00691B53"/>
    <w:rsid w:val="00691E6A"/>
    <w:rsid w:val="00691ED2"/>
    <w:rsid w:val="0069317B"/>
    <w:rsid w:val="0069344E"/>
    <w:rsid w:val="00693654"/>
    <w:rsid w:val="0069392B"/>
    <w:rsid w:val="00693E74"/>
    <w:rsid w:val="00694243"/>
    <w:rsid w:val="00694373"/>
    <w:rsid w:val="0069459D"/>
    <w:rsid w:val="00695312"/>
    <w:rsid w:val="00695A86"/>
    <w:rsid w:val="00696459"/>
    <w:rsid w:val="006967CD"/>
    <w:rsid w:val="00696CDF"/>
    <w:rsid w:val="00696D26"/>
    <w:rsid w:val="006971D8"/>
    <w:rsid w:val="006973DE"/>
    <w:rsid w:val="006973FF"/>
    <w:rsid w:val="00697457"/>
    <w:rsid w:val="00697645"/>
    <w:rsid w:val="006978C4"/>
    <w:rsid w:val="006979E1"/>
    <w:rsid w:val="00697FB8"/>
    <w:rsid w:val="006A0914"/>
    <w:rsid w:val="006A093E"/>
    <w:rsid w:val="006A0A03"/>
    <w:rsid w:val="006A1002"/>
    <w:rsid w:val="006A1087"/>
    <w:rsid w:val="006A115D"/>
    <w:rsid w:val="006A14A3"/>
    <w:rsid w:val="006A1675"/>
    <w:rsid w:val="006A19A3"/>
    <w:rsid w:val="006A1AB8"/>
    <w:rsid w:val="006A1D5A"/>
    <w:rsid w:val="006A2162"/>
    <w:rsid w:val="006A282F"/>
    <w:rsid w:val="006A2D8E"/>
    <w:rsid w:val="006A30FD"/>
    <w:rsid w:val="006A3490"/>
    <w:rsid w:val="006A3702"/>
    <w:rsid w:val="006A395C"/>
    <w:rsid w:val="006A4855"/>
    <w:rsid w:val="006A4AF3"/>
    <w:rsid w:val="006A4EB0"/>
    <w:rsid w:val="006A5C9D"/>
    <w:rsid w:val="006A61C4"/>
    <w:rsid w:val="006A6446"/>
    <w:rsid w:val="006A6471"/>
    <w:rsid w:val="006A6578"/>
    <w:rsid w:val="006A679E"/>
    <w:rsid w:val="006A6A81"/>
    <w:rsid w:val="006A7039"/>
    <w:rsid w:val="006A750F"/>
    <w:rsid w:val="006A7889"/>
    <w:rsid w:val="006A7C2E"/>
    <w:rsid w:val="006B00C5"/>
    <w:rsid w:val="006B0BC6"/>
    <w:rsid w:val="006B0C84"/>
    <w:rsid w:val="006B0D44"/>
    <w:rsid w:val="006B149F"/>
    <w:rsid w:val="006B1699"/>
    <w:rsid w:val="006B20A5"/>
    <w:rsid w:val="006B20BC"/>
    <w:rsid w:val="006B20D5"/>
    <w:rsid w:val="006B2416"/>
    <w:rsid w:val="006B2E08"/>
    <w:rsid w:val="006B2FB9"/>
    <w:rsid w:val="006B30FF"/>
    <w:rsid w:val="006B33F7"/>
    <w:rsid w:val="006B39A1"/>
    <w:rsid w:val="006B3AC5"/>
    <w:rsid w:val="006B41BB"/>
    <w:rsid w:val="006B4B40"/>
    <w:rsid w:val="006B4BCD"/>
    <w:rsid w:val="006B4ECA"/>
    <w:rsid w:val="006B4F11"/>
    <w:rsid w:val="006B51A9"/>
    <w:rsid w:val="006B539C"/>
    <w:rsid w:val="006B5638"/>
    <w:rsid w:val="006B58AA"/>
    <w:rsid w:val="006B5BEE"/>
    <w:rsid w:val="006B634C"/>
    <w:rsid w:val="006B65A6"/>
    <w:rsid w:val="006B67AD"/>
    <w:rsid w:val="006B6D77"/>
    <w:rsid w:val="006B7459"/>
    <w:rsid w:val="006B7482"/>
    <w:rsid w:val="006B7840"/>
    <w:rsid w:val="006B7892"/>
    <w:rsid w:val="006C0537"/>
    <w:rsid w:val="006C09B7"/>
    <w:rsid w:val="006C0AC0"/>
    <w:rsid w:val="006C0C62"/>
    <w:rsid w:val="006C0CC2"/>
    <w:rsid w:val="006C0CD0"/>
    <w:rsid w:val="006C12FC"/>
    <w:rsid w:val="006C13D8"/>
    <w:rsid w:val="006C168E"/>
    <w:rsid w:val="006C2E60"/>
    <w:rsid w:val="006C358B"/>
    <w:rsid w:val="006C368C"/>
    <w:rsid w:val="006C3BA3"/>
    <w:rsid w:val="006C3DCC"/>
    <w:rsid w:val="006C4438"/>
    <w:rsid w:val="006C4A32"/>
    <w:rsid w:val="006C4C68"/>
    <w:rsid w:val="006C5489"/>
    <w:rsid w:val="006C5B88"/>
    <w:rsid w:val="006C65FC"/>
    <w:rsid w:val="006C6C23"/>
    <w:rsid w:val="006C6CC1"/>
    <w:rsid w:val="006C7123"/>
    <w:rsid w:val="006C77BD"/>
    <w:rsid w:val="006C7AE9"/>
    <w:rsid w:val="006C7B33"/>
    <w:rsid w:val="006D07FB"/>
    <w:rsid w:val="006D0B0A"/>
    <w:rsid w:val="006D0F9E"/>
    <w:rsid w:val="006D1319"/>
    <w:rsid w:val="006D1401"/>
    <w:rsid w:val="006D1A5E"/>
    <w:rsid w:val="006D1FA2"/>
    <w:rsid w:val="006D23BF"/>
    <w:rsid w:val="006D3478"/>
    <w:rsid w:val="006D3EFA"/>
    <w:rsid w:val="006D43D5"/>
    <w:rsid w:val="006D49D5"/>
    <w:rsid w:val="006D4C86"/>
    <w:rsid w:val="006D4D83"/>
    <w:rsid w:val="006D4F42"/>
    <w:rsid w:val="006D50A3"/>
    <w:rsid w:val="006D50B7"/>
    <w:rsid w:val="006D50E4"/>
    <w:rsid w:val="006D526B"/>
    <w:rsid w:val="006D5BD7"/>
    <w:rsid w:val="006D5DA1"/>
    <w:rsid w:val="006D611E"/>
    <w:rsid w:val="006D626B"/>
    <w:rsid w:val="006D656E"/>
    <w:rsid w:val="006D665D"/>
    <w:rsid w:val="006D6A56"/>
    <w:rsid w:val="006D6B79"/>
    <w:rsid w:val="006D7031"/>
    <w:rsid w:val="006D70E1"/>
    <w:rsid w:val="006D752B"/>
    <w:rsid w:val="006D7951"/>
    <w:rsid w:val="006D7D18"/>
    <w:rsid w:val="006E0291"/>
    <w:rsid w:val="006E0403"/>
    <w:rsid w:val="006E0AC2"/>
    <w:rsid w:val="006E1003"/>
    <w:rsid w:val="006E168E"/>
    <w:rsid w:val="006E1C55"/>
    <w:rsid w:val="006E1E90"/>
    <w:rsid w:val="006E1FF5"/>
    <w:rsid w:val="006E215A"/>
    <w:rsid w:val="006E2793"/>
    <w:rsid w:val="006E2BAE"/>
    <w:rsid w:val="006E341F"/>
    <w:rsid w:val="006E348D"/>
    <w:rsid w:val="006E3AD2"/>
    <w:rsid w:val="006E4235"/>
    <w:rsid w:val="006E494D"/>
    <w:rsid w:val="006E4E2D"/>
    <w:rsid w:val="006E5A38"/>
    <w:rsid w:val="006E5A82"/>
    <w:rsid w:val="006E60E0"/>
    <w:rsid w:val="006E6131"/>
    <w:rsid w:val="006E6228"/>
    <w:rsid w:val="006E7501"/>
    <w:rsid w:val="006E7AC8"/>
    <w:rsid w:val="006E7B4D"/>
    <w:rsid w:val="006F0045"/>
    <w:rsid w:val="006F04B9"/>
    <w:rsid w:val="006F0CB7"/>
    <w:rsid w:val="006F120D"/>
    <w:rsid w:val="006F1B94"/>
    <w:rsid w:val="006F204E"/>
    <w:rsid w:val="006F2F74"/>
    <w:rsid w:val="006F3564"/>
    <w:rsid w:val="006F3BD2"/>
    <w:rsid w:val="006F3E05"/>
    <w:rsid w:val="006F45EF"/>
    <w:rsid w:val="006F4B07"/>
    <w:rsid w:val="006F4B57"/>
    <w:rsid w:val="006F4C73"/>
    <w:rsid w:val="006F50DF"/>
    <w:rsid w:val="006F5873"/>
    <w:rsid w:val="006F5968"/>
    <w:rsid w:val="006F5CEB"/>
    <w:rsid w:val="006F5F3D"/>
    <w:rsid w:val="006F66DE"/>
    <w:rsid w:val="006F6EBF"/>
    <w:rsid w:val="006F7DF3"/>
    <w:rsid w:val="0070008E"/>
    <w:rsid w:val="00700B7A"/>
    <w:rsid w:val="00700BD0"/>
    <w:rsid w:val="00700E0A"/>
    <w:rsid w:val="00701074"/>
    <w:rsid w:val="00701084"/>
    <w:rsid w:val="0070134C"/>
    <w:rsid w:val="00701A74"/>
    <w:rsid w:val="0070287B"/>
    <w:rsid w:val="00702905"/>
    <w:rsid w:val="00702EF9"/>
    <w:rsid w:val="00703036"/>
    <w:rsid w:val="00703984"/>
    <w:rsid w:val="00703F5D"/>
    <w:rsid w:val="00704069"/>
    <w:rsid w:val="007042A9"/>
    <w:rsid w:val="00704310"/>
    <w:rsid w:val="0070475E"/>
    <w:rsid w:val="0070489D"/>
    <w:rsid w:val="007048D5"/>
    <w:rsid w:val="007050BE"/>
    <w:rsid w:val="007052B0"/>
    <w:rsid w:val="00705854"/>
    <w:rsid w:val="00705960"/>
    <w:rsid w:val="00705B89"/>
    <w:rsid w:val="00705DBF"/>
    <w:rsid w:val="00705F6F"/>
    <w:rsid w:val="007067F4"/>
    <w:rsid w:val="00706A93"/>
    <w:rsid w:val="00706B7A"/>
    <w:rsid w:val="00706C6C"/>
    <w:rsid w:val="00706E12"/>
    <w:rsid w:val="00706FC8"/>
    <w:rsid w:val="00707602"/>
    <w:rsid w:val="00707D87"/>
    <w:rsid w:val="00707DF7"/>
    <w:rsid w:val="007101BF"/>
    <w:rsid w:val="00710DC7"/>
    <w:rsid w:val="00711242"/>
    <w:rsid w:val="00711746"/>
    <w:rsid w:val="0071192D"/>
    <w:rsid w:val="007119C2"/>
    <w:rsid w:val="00711B67"/>
    <w:rsid w:val="00711B83"/>
    <w:rsid w:val="00711BE1"/>
    <w:rsid w:val="00711E7F"/>
    <w:rsid w:val="00712405"/>
    <w:rsid w:val="00712499"/>
    <w:rsid w:val="00713744"/>
    <w:rsid w:val="00714041"/>
    <w:rsid w:val="00714479"/>
    <w:rsid w:val="0071475A"/>
    <w:rsid w:val="00714E27"/>
    <w:rsid w:val="00714EB2"/>
    <w:rsid w:val="00715820"/>
    <w:rsid w:val="007160E1"/>
    <w:rsid w:val="00716988"/>
    <w:rsid w:val="00716FA6"/>
    <w:rsid w:val="007171BA"/>
    <w:rsid w:val="00717256"/>
    <w:rsid w:val="00717259"/>
    <w:rsid w:val="0071777E"/>
    <w:rsid w:val="00717B5E"/>
    <w:rsid w:val="00717D28"/>
    <w:rsid w:val="00717F7C"/>
    <w:rsid w:val="00720283"/>
    <w:rsid w:val="0072043A"/>
    <w:rsid w:val="007206FB"/>
    <w:rsid w:val="00720D6F"/>
    <w:rsid w:val="00721BE3"/>
    <w:rsid w:val="0072228B"/>
    <w:rsid w:val="00722440"/>
    <w:rsid w:val="007224BE"/>
    <w:rsid w:val="00722820"/>
    <w:rsid w:val="00722AD7"/>
    <w:rsid w:val="00722E46"/>
    <w:rsid w:val="00722E9A"/>
    <w:rsid w:val="00722ED8"/>
    <w:rsid w:val="00724040"/>
    <w:rsid w:val="007240D7"/>
    <w:rsid w:val="00724425"/>
    <w:rsid w:val="00725DA2"/>
    <w:rsid w:val="007265E6"/>
    <w:rsid w:val="0072670F"/>
    <w:rsid w:val="0072689D"/>
    <w:rsid w:val="00726AA5"/>
    <w:rsid w:val="00726B48"/>
    <w:rsid w:val="00726EC3"/>
    <w:rsid w:val="0072755D"/>
    <w:rsid w:val="00727586"/>
    <w:rsid w:val="007277A2"/>
    <w:rsid w:val="007277EA"/>
    <w:rsid w:val="0073025E"/>
    <w:rsid w:val="00730808"/>
    <w:rsid w:val="00730979"/>
    <w:rsid w:val="00730A1D"/>
    <w:rsid w:val="00730E4C"/>
    <w:rsid w:val="00730ED6"/>
    <w:rsid w:val="007311D9"/>
    <w:rsid w:val="00731307"/>
    <w:rsid w:val="0073132C"/>
    <w:rsid w:val="00731524"/>
    <w:rsid w:val="00731FAD"/>
    <w:rsid w:val="007324E9"/>
    <w:rsid w:val="00732D4A"/>
    <w:rsid w:val="00732F69"/>
    <w:rsid w:val="007337F3"/>
    <w:rsid w:val="0073397B"/>
    <w:rsid w:val="0073451B"/>
    <w:rsid w:val="0073501A"/>
    <w:rsid w:val="00735324"/>
    <w:rsid w:val="0073581E"/>
    <w:rsid w:val="00735961"/>
    <w:rsid w:val="007361B5"/>
    <w:rsid w:val="00736495"/>
    <w:rsid w:val="007365C3"/>
    <w:rsid w:val="007373BF"/>
    <w:rsid w:val="007377A6"/>
    <w:rsid w:val="007400EE"/>
    <w:rsid w:val="0074041C"/>
    <w:rsid w:val="0074058B"/>
    <w:rsid w:val="00740640"/>
    <w:rsid w:val="00740674"/>
    <w:rsid w:val="00740865"/>
    <w:rsid w:val="0074094E"/>
    <w:rsid w:val="0074104A"/>
    <w:rsid w:val="00741304"/>
    <w:rsid w:val="00741BDF"/>
    <w:rsid w:val="00741C7F"/>
    <w:rsid w:val="00742983"/>
    <w:rsid w:val="00742CC0"/>
    <w:rsid w:val="00743925"/>
    <w:rsid w:val="00743BEA"/>
    <w:rsid w:val="00743E7D"/>
    <w:rsid w:val="007441BA"/>
    <w:rsid w:val="0074433E"/>
    <w:rsid w:val="00744378"/>
    <w:rsid w:val="007444FB"/>
    <w:rsid w:val="00745188"/>
    <w:rsid w:val="007452A8"/>
    <w:rsid w:val="0074549C"/>
    <w:rsid w:val="00745623"/>
    <w:rsid w:val="0074589C"/>
    <w:rsid w:val="00745A68"/>
    <w:rsid w:val="0074662B"/>
    <w:rsid w:val="00750709"/>
    <w:rsid w:val="00750812"/>
    <w:rsid w:val="0075089B"/>
    <w:rsid w:val="007508BD"/>
    <w:rsid w:val="00750DEE"/>
    <w:rsid w:val="00750EC5"/>
    <w:rsid w:val="00750FBB"/>
    <w:rsid w:val="00751841"/>
    <w:rsid w:val="007518B9"/>
    <w:rsid w:val="00751B7D"/>
    <w:rsid w:val="00751B8B"/>
    <w:rsid w:val="0075238D"/>
    <w:rsid w:val="00752A3C"/>
    <w:rsid w:val="00753676"/>
    <w:rsid w:val="007541E1"/>
    <w:rsid w:val="00754247"/>
    <w:rsid w:val="007545B9"/>
    <w:rsid w:val="00754C1A"/>
    <w:rsid w:val="00754CE2"/>
    <w:rsid w:val="00754D98"/>
    <w:rsid w:val="00755144"/>
    <w:rsid w:val="00755391"/>
    <w:rsid w:val="00755399"/>
    <w:rsid w:val="007562D0"/>
    <w:rsid w:val="007563C0"/>
    <w:rsid w:val="00756825"/>
    <w:rsid w:val="0075692C"/>
    <w:rsid w:val="00756A92"/>
    <w:rsid w:val="00756A99"/>
    <w:rsid w:val="00757586"/>
    <w:rsid w:val="0075760A"/>
    <w:rsid w:val="00760098"/>
    <w:rsid w:val="00760286"/>
    <w:rsid w:val="007603BE"/>
    <w:rsid w:val="0076041C"/>
    <w:rsid w:val="00760937"/>
    <w:rsid w:val="00760EBC"/>
    <w:rsid w:val="0076102F"/>
    <w:rsid w:val="007616BD"/>
    <w:rsid w:val="00761AAF"/>
    <w:rsid w:val="00761F78"/>
    <w:rsid w:val="00762493"/>
    <w:rsid w:val="00762747"/>
    <w:rsid w:val="007628AA"/>
    <w:rsid w:val="00762A9E"/>
    <w:rsid w:val="00763139"/>
    <w:rsid w:val="007634C3"/>
    <w:rsid w:val="00763D32"/>
    <w:rsid w:val="00764452"/>
    <w:rsid w:val="00764578"/>
    <w:rsid w:val="00764FB5"/>
    <w:rsid w:val="0076531A"/>
    <w:rsid w:val="00765331"/>
    <w:rsid w:val="0076584A"/>
    <w:rsid w:val="007659DA"/>
    <w:rsid w:val="0076605A"/>
    <w:rsid w:val="00766825"/>
    <w:rsid w:val="00766E88"/>
    <w:rsid w:val="00767124"/>
    <w:rsid w:val="007700EA"/>
    <w:rsid w:val="00770732"/>
    <w:rsid w:val="007708DE"/>
    <w:rsid w:val="00770B12"/>
    <w:rsid w:val="00770E41"/>
    <w:rsid w:val="00770E99"/>
    <w:rsid w:val="007715A0"/>
    <w:rsid w:val="00771E6B"/>
    <w:rsid w:val="007720D3"/>
    <w:rsid w:val="007729A0"/>
    <w:rsid w:val="007748A1"/>
    <w:rsid w:val="00774B05"/>
    <w:rsid w:val="00775317"/>
    <w:rsid w:val="00775B14"/>
    <w:rsid w:val="00775DE9"/>
    <w:rsid w:val="007768B9"/>
    <w:rsid w:val="00776966"/>
    <w:rsid w:val="00776A2C"/>
    <w:rsid w:val="00776D63"/>
    <w:rsid w:val="00776F60"/>
    <w:rsid w:val="007771E7"/>
    <w:rsid w:val="00777A4F"/>
    <w:rsid w:val="00777AB9"/>
    <w:rsid w:val="00777C15"/>
    <w:rsid w:val="00777F70"/>
    <w:rsid w:val="007801C6"/>
    <w:rsid w:val="0078036B"/>
    <w:rsid w:val="0078053C"/>
    <w:rsid w:val="007810DE"/>
    <w:rsid w:val="00781994"/>
    <w:rsid w:val="00781BF1"/>
    <w:rsid w:val="00781D94"/>
    <w:rsid w:val="00782C78"/>
    <w:rsid w:val="00782E55"/>
    <w:rsid w:val="007832C0"/>
    <w:rsid w:val="007832F5"/>
    <w:rsid w:val="007835C5"/>
    <w:rsid w:val="00783A82"/>
    <w:rsid w:val="00783B82"/>
    <w:rsid w:val="00783C98"/>
    <w:rsid w:val="00783DF4"/>
    <w:rsid w:val="007845D8"/>
    <w:rsid w:val="00785101"/>
    <w:rsid w:val="007851CC"/>
    <w:rsid w:val="00785322"/>
    <w:rsid w:val="00785783"/>
    <w:rsid w:val="007857F6"/>
    <w:rsid w:val="007863DD"/>
    <w:rsid w:val="0078662A"/>
    <w:rsid w:val="00786658"/>
    <w:rsid w:val="00786B36"/>
    <w:rsid w:val="007875A8"/>
    <w:rsid w:val="00787A7A"/>
    <w:rsid w:val="00787B10"/>
    <w:rsid w:val="00787C3E"/>
    <w:rsid w:val="00787F14"/>
    <w:rsid w:val="00790397"/>
    <w:rsid w:val="00790512"/>
    <w:rsid w:val="007908F6"/>
    <w:rsid w:val="0079125B"/>
    <w:rsid w:val="007916F1"/>
    <w:rsid w:val="007923EF"/>
    <w:rsid w:val="00793250"/>
    <w:rsid w:val="00793872"/>
    <w:rsid w:val="00794229"/>
    <w:rsid w:val="00794434"/>
    <w:rsid w:val="007944D4"/>
    <w:rsid w:val="0079490F"/>
    <w:rsid w:val="00794E20"/>
    <w:rsid w:val="00794E79"/>
    <w:rsid w:val="00794EFE"/>
    <w:rsid w:val="007953C4"/>
    <w:rsid w:val="0079547A"/>
    <w:rsid w:val="0079564B"/>
    <w:rsid w:val="00795BCA"/>
    <w:rsid w:val="00795DC9"/>
    <w:rsid w:val="00795FC8"/>
    <w:rsid w:val="007965D2"/>
    <w:rsid w:val="007966E2"/>
    <w:rsid w:val="00796C09"/>
    <w:rsid w:val="0079746B"/>
    <w:rsid w:val="00797C3C"/>
    <w:rsid w:val="00797C5E"/>
    <w:rsid w:val="00797C7B"/>
    <w:rsid w:val="007A03AB"/>
    <w:rsid w:val="007A0CB0"/>
    <w:rsid w:val="007A0D7E"/>
    <w:rsid w:val="007A1738"/>
    <w:rsid w:val="007A1812"/>
    <w:rsid w:val="007A1C18"/>
    <w:rsid w:val="007A346E"/>
    <w:rsid w:val="007A3709"/>
    <w:rsid w:val="007A3CF0"/>
    <w:rsid w:val="007A3E27"/>
    <w:rsid w:val="007A3FCF"/>
    <w:rsid w:val="007A418D"/>
    <w:rsid w:val="007A41CC"/>
    <w:rsid w:val="007A459B"/>
    <w:rsid w:val="007A4AC2"/>
    <w:rsid w:val="007A4BBC"/>
    <w:rsid w:val="007A4E7E"/>
    <w:rsid w:val="007A58C2"/>
    <w:rsid w:val="007A5DB0"/>
    <w:rsid w:val="007A5F86"/>
    <w:rsid w:val="007A5FA5"/>
    <w:rsid w:val="007A6400"/>
    <w:rsid w:val="007A644C"/>
    <w:rsid w:val="007A662C"/>
    <w:rsid w:val="007A669F"/>
    <w:rsid w:val="007A6AAF"/>
    <w:rsid w:val="007A7E83"/>
    <w:rsid w:val="007B00E3"/>
    <w:rsid w:val="007B05B3"/>
    <w:rsid w:val="007B06CD"/>
    <w:rsid w:val="007B074F"/>
    <w:rsid w:val="007B0CCB"/>
    <w:rsid w:val="007B13B6"/>
    <w:rsid w:val="007B1674"/>
    <w:rsid w:val="007B1EB7"/>
    <w:rsid w:val="007B24A8"/>
    <w:rsid w:val="007B24C0"/>
    <w:rsid w:val="007B259B"/>
    <w:rsid w:val="007B28D5"/>
    <w:rsid w:val="007B2ABC"/>
    <w:rsid w:val="007B2F6D"/>
    <w:rsid w:val="007B34D3"/>
    <w:rsid w:val="007B3851"/>
    <w:rsid w:val="007B397D"/>
    <w:rsid w:val="007B4495"/>
    <w:rsid w:val="007B44B4"/>
    <w:rsid w:val="007B455C"/>
    <w:rsid w:val="007B4CE9"/>
    <w:rsid w:val="007B4F10"/>
    <w:rsid w:val="007B4FC4"/>
    <w:rsid w:val="007B5A14"/>
    <w:rsid w:val="007B5C3E"/>
    <w:rsid w:val="007B5DBB"/>
    <w:rsid w:val="007B629B"/>
    <w:rsid w:val="007B65A2"/>
    <w:rsid w:val="007B6F6A"/>
    <w:rsid w:val="007B6F72"/>
    <w:rsid w:val="007B7078"/>
    <w:rsid w:val="007C0412"/>
    <w:rsid w:val="007C06F4"/>
    <w:rsid w:val="007C0963"/>
    <w:rsid w:val="007C0B3B"/>
    <w:rsid w:val="007C0E64"/>
    <w:rsid w:val="007C14F5"/>
    <w:rsid w:val="007C1848"/>
    <w:rsid w:val="007C1AC3"/>
    <w:rsid w:val="007C1BA1"/>
    <w:rsid w:val="007C2336"/>
    <w:rsid w:val="007C25FA"/>
    <w:rsid w:val="007C2A9F"/>
    <w:rsid w:val="007C3115"/>
    <w:rsid w:val="007C3234"/>
    <w:rsid w:val="007C33C6"/>
    <w:rsid w:val="007C33CD"/>
    <w:rsid w:val="007C35FE"/>
    <w:rsid w:val="007C380D"/>
    <w:rsid w:val="007C3A40"/>
    <w:rsid w:val="007C3B42"/>
    <w:rsid w:val="007C3D54"/>
    <w:rsid w:val="007C3E94"/>
    <w:rsid w:val="007C531A"/>
    <w:rsid w:val="007C542D"/>
    <w:rsid w:val="007C59B0"/>
    <w:rsid w:val="007C5E88"/>
    <w:rsid w:val="007C5FF1"/>
    <w:rsid w:val="007C631B"/>
    <w:rsid w:val="007C63C1"/>
    <w:rsid w:val="007C64D8"/>
    <w:rsid w:val="007C66C7"/>
    <w:rsid w:val="007C70C2"/>
    <w:rsid w:val="007C7137"/>
    <w:rsid w:val="007C720A"/>
    <w:rsid w:val="007C73A9"/>
    <w:rsid w:val="007C7996"/>
    <w:rsid w:val="007D00D9"/>
    <w:rsid w:val="007D0C93"/>
    <w:rsid w:val="007D0D9C"/>
    <w:rsid w:val="007D1268"/>
    <w:rsid w:val="007D1411"/>
    <w:rsid w:val="007D17D6"/>
    <w:rsid w:val="007D1A5C"/>
    <w:rsid w:val="007D20A8"/>
    <w:rsid w:val="007D2146"/>
    <w:rsid w:val="007D2B72"/>
    <w:rsid w:val="007D2D6D"/>
    <w:rsid w:val="007D310E"/>
    <w:rsid w:val="007D3168"/>
    <w:rsid w:val="007D39F0"/>
    <w:rsid w:val="007D3AF0"/>
    <w:rsid w:val="007D3E09"/>
    <w:rsid w:val="007D44D1"/>
    <w:rsid w:val="007D4553"/>
    <w:rsid w:val="007D45F0"/>
    <w:rsid w:val="007D4604"/>
    <w:rsid w:val="007D4A39"/>
    <w:rsid w:val="007D52F4"/>
    <w:rsid w:val="007D588A"/>
    <w:rsid w:val="007D5C82"/>
    <w:rsid w:val="007D5DE6"/>
    <w:rsid w:val="007D5DF7"/>
    <w:rsid w:val="007D61FC"/>
    <w:rsid w:val="007D6276"/>
    <w:rsid w:val="007D6EA0"/>
    <w:rsid w:val="007D6FB8"/>
    <w:rsid w:val="007D765F"/>
    <w:rsid w:val="007D79FA"/>
    <w:rsid w:val="007D7A15"/>
    <w:rsid w:val="007E00E3"/>
    <w:rsid w:val="007E01CD"/>
    <w:rsid w:val="007E0205"/>
    <w:rsid w:val="007E04FE"/>
    <w:rsid w:val="007E1299"/>
    <w:rsid w:val="007E13D9"/>
    <w:rsid w:val="007E14A8"/>
    <w:rsid w:val="007E15AF"/>
    <w:rsid w:val="007E15C1"/>
    <w:rsid w:val="007E165E"/>
    <w:rsid w:val="007E16C6"/>
    <w:rsid w:val="007E215F"/>
    <w:rsid w:val="007E225C"/>
    <w:rsid w:val="007E2743"/>
    <w:rsid w:val="007E2EDA"/>
    <w:rsid w:val="007E35E3"/>
    <w:rsid w:val="007E3A26"/>
    <w:rsid w:val="007E3C01"/>
    <w:rsid w:val="007E4014"/>
    <w:rsid w:val="007E42D0"/>
    <w:rsid w:val="007E43D2"/>
    <w:rsid w:val="007E48AA"/>
    <w:rsid w:val="007E4B3B"/>
    <w:rsid w:val="007E5517"/>
    <w:rsid w:val="007E55F3"/>
    <w:rsid w:val="007E58F4"/>
    <w:rsid w:val="007E5933"/>
    <w:rsid w:val="007E6314"/>
    <w:rsid w:val="007E6385"/>
    <w:rsid w:val="007E6521"/>
    <w:rsid w:val="007E6B21"/>
    <w:rsid w:val="007E6C13"/>
    <w:rsid w:val="007E71A7"/>
    <w:rsid w:val="007E748A"/>
    <w:rsid w:val="007E7634"/>
    <w:rsid w:val="007F02BB"/>
    <w:rsid w:val="007F0E62"/>
    <w:rsid w:val="007F0FC0"/>
    <w:rsid w:val="007F1A28"/>
    <w:rsid w:val="007F1E6A"/>
    <w:rsid w:val="007F223D"/>
    <w:rsid w:val="007F276F"/>
    <w:rsid w:val="007F2F2D"/>
    <w:rsid w:val="007F3328"/>
    <w:rsid w:val="007F33D6"/>
    <w:rsid w:val="007F3EE5"/>
    <w:rsid w:val="007F3F49"/>
    <w:rsid w:val="007F4084"/>
    <w:rsid w:val="007F4374"/>
    <w:rsid w:val="007F4961"/>
    <w:rsid w:val="007F4AAF"/>
    <w:rsid w:val="007F4B06"/>
    <w:rsid w:val="007F4F3A"/>
    <w:rsid w:val="007F5547"/>
    <w:rsid w:val="007F559F"/>
    <w:rsid w:val="007F5F8D"/>
    <w:rsid w:val="007F6040"/>
    <w:rsid w:val="007F64BC"/>
    <w:rsid w:val="007F67A9"/>
    <w:rsid w:val="007F6CAC"/>
    <w:rsid w:val="007F6E94"/>
    <w:rsid w:val="007F6EFC"/>
    <w:rsid w:val="007F7A86"/>
    <w:rsid w:val="007F7CAF"/>
    <w:rsid w:val="007F7CD3"/>
    <w:rsid w:val="00800D9C"/>
    <w:rsid w:val="00800DDE"/>
    <w:rsid w:val="0080117B"/>
    <w:rsid w:val="00801359"/>
    <w:rsid w:val="008013D7"/>
    <w:rsid w:val="00801643"/>
    <w:rsid w:val="00801AE3"/>
    <w:rsid w:val="008020E3"/>
    <w:rsid w:val="0080239E"/>
    <w:rsid w:val="00802657"/>
    <w:rsid w:val="00802732"/>
    <w:rsid w:val="008029AB"/>
    <w:rsid w:val="00802CB7"/>
    <w:rsid w:val="00802D89"/>
    <w:rsid w:val="00803034"/>
    <w:rsid w:val="0080303A"/>
    <w:rsid w:val="008030E2"/>
    <w:rsid w:val="0080312F"/>
    <w:rsid w:val="00803A07"/>
    <w:rsid w:val="00803E8E"/>
    <w:rsid w:val="0080409C"/>
    <w:rsid w:val="00804688"/>
    <w:rsid w:val="00804B1D"/>
    <w:rsid w:val="00804CDD"/>
    <w:rsid w:val="00804EF7"/>
    <w:rsid w:val="00804F5C"/>
    <w:rsid w:val="00805722"/>
    <w:rsid w:val="008059BF"/>
    <w:rsid w:val="00805E9C"/>
    <w:rsid w:val="0080677F"/>
    <w:rsid w:val="00806BE9"/>
    <w:rsid w:val="00807413"/>
    <w:rsid w:val="00807F95"/>
    <w:rsid w:val="0081028E"/>
    <w:rsid w:val="008105CD"/>
    <w:rsid w:val="008106B9"/>
    <w:rsid w:val="008107E5"/>
    <w:rsid w:val="00810CE4"/>
    <w:rsid w:val="00810E7F"/>
    <w:rsid w:val="00811030"/>
    <w:rsid w:val="008114DE"/>
    <w:rsid w:val="008114F5"/>
    <w:rsid w:val="008122B9"/>
    <w:rsid w:val="0081260F"/>
    <w:rsid w:val="008127D3"/>
    <w:rsid w:val="00812F06"/>
    <w:rsid w:val="00813492"/>
    <w:rsid w:val="008137E0"/>
    <w:rsid w:val="008139F3"/>
    <w:rsid w:val="00813F20"/>
    <w:rsid w:val="0081438E"/>
    <w:rsid w:val="00814BA7"/>
    <w:rsid w:val="00814BF0"/>
    <w:rsid w:val="00815561"/>
    <w:rsid w:val="00815ECD"/>
    <w:rsid w:val="00815EF2"/>
    <w:rsid w:val="00815FE8"/>
    <w:rsid w:val="008161E9"/>
    <w:rsid w:val="00816B9B"/>
    <w:rsid w:val="00817510"/>
    <w:rsid w:val="00817512"/>
    <w:rsid w:val="008177D0"/>
    <w:rsid w:val="00820340"/>
    <w:rsid w:val="00820894"/>
    <w:rsid w:val="00821171"/>
    <w:rsid w:val="008222AB"/>
    <w:rsid w:val="00822580"/>
    <w:rsid w:val="00822589"/>
    <w:rsid w:val="008226CD"/>
    <w:rsid w:val="008228E3"/>
    <w:rsid w:val="00822D07"/>
    <w:rsid w:val="00823570"/>
    <w:rsid w:val="00823BE8"/>
    <w:rsid w:val="00824323"/>
    <w:rsid w:val="008245C5"/>
    <w:rsid w:val="00824734"/>
    <w:rsid w:val="00824814"/>
    <w:rsid w:val="00824A7D"/>
    <w:rsid w:val="00824BC0"/>
    <w:rsid w:val="00824C73"/>
    <w:rsid w:val="00824E06"/>
    <w:rsid w:val="00824EA3"/>
    <w:rsid w:val="008254D7"/>
    <w:rsid w:val="008258BA"/>
    <w:rsid w:val="00825AAD"/>
    <w:rsid w:val="00825D5F"/>
    <w:rsid w:val="00825FDF"/>
    <w:rsid w:val="008268CE"/>
    <w:rsid w:val="0082796E"/>
    <w:rsid w:val="00827B33"/>
    <w:rsid w:val="00827FA0"/>
    <w:rsid w:val="0083013B"/>
    <w:rsid w:val="008306CB"/>
    <w:rsid w:val="00830DEE"/>
    <w:rsid w:val="008313D6"/>
    <w:rsid w:val="008314C6"/>
    <w:rsid w:val="0083218D"/>
    <w:rsid w:val="00832E68"/>
    <w:rsid w:val="008336BD"/>
    <w:rsid w:val="00833834"/>
    <w:rsid w:val="008349BF"/>
    <w:rsid w:val="00835093"/>
    <w:rsid w:val="00835350"/>
    <w:rsid w:val="008356AA"/>
    <w:rsid w:val="008359F4"/>
    <w:rsid w:val="00835B80"/>
    <w:rsid w:val="00835D5E"/>
    <w:rsid w:val="0083625B"/>
    <w:rsid w:val="00836408"/>
    <w:rsid w:val="00836577"/>
    <w:rsid w:val="00836749"/>
    <w:rsid w:val="00836816"/>
    <w:rsid w:val="00836AFF"/>
    <w:rsid w:val="008373E1"/>
    <w:rsid w:val="0083759F"/>
    <w:rsid w:val="00837AC7"/>
    <w:rsid w:val="00837CB8"/>
    <w:rsid w:val="00837FD8"/>
    <w:rsid w:val="00840988"/>
    <w:rsid w:val="008417BA"/>
    <w:rsid w:val="0084199A"/>
    <w:rsid w:val="00841A9C"/>
    <w:rsid w:val="00841AEE"/>
    <w:rsid w:val="00842A7D"/>
    <w:rsid w:val="00842BE7"/>
    <w:rsid w:val="00842EB9"/>
    <w:rsid w:val="00842F63"/>
    <w:rsid w:val="008430B3"/>
    <w:rsid w:val="00843889"/>
    <w:rsid w:val="008439EB"/>
    <w:rsid w:val="0084428F"/>
    <w:rsid w:val="00844646"/>
    <w:rsid w:val="00844DF2"/>
    <w:rsid w:val="008451BE"/>
    <w:rsid w:val="00845782"/>
    <w:rsid w:val="00845892"/>
    <w:rsid w:val="00845D66"/>
    <w:rsid w:val="008460BE"/>
    <w:rsid w:val="008462A0"/>
    <w:rsid w:val="008468CE"/>
    <w:rsid w:val="00846AB1"/>
    <w:rsid w:val="00846B2B"/>
    <w:rsid w:val="00846B7A"/>
    <w:rsid w:val="00846E6B"/>
    <w:rsid w:val="00847278"/>
    <w:rsid w:val="008473C6"/>
    <w:rsid w:val="008477AC"/>
    <w:rsid w:val="00847B70"/>
    <w:rsid w:val="00847C08"/>
    <w:rsid w:val="008501A9"/>
    <w:rsid w:val="008507F8"/>
    <w:rsid w:val="0085082F"/>
    <w:rsid w:val="00851680"/>
    <w:rsid w:val="00851A28"/>
    <w:rsid w:val="00851D10"/>
    <w:rsid w:val="00851D2D"/>
    <w:rsid w:val="00851D52"/>
    <w:rsid w:val="00851E5A"/>
    <w:rsid w:val="00851E5C"/>
    <w:rsid w:val="0085249B"/>
    <w:rsid w:val="00852999"/>
    <w:rsid w:val="008529FF"/>
    <w:rsid w:val="00852C6F"/>
    <w:rsid w:val="00852C9F"/>
    <w:rsid w:val="00853687"/>
    <w:rsid w:val="00853AE5"/>
    <w:rsid w:val="008546F6"/>
    <w:rsid w:val="008547FC"/>
    <w:rsid w:val="008550E6"/>
    <w:rsid w:val="00855632"/>
    <w:rsid w:val="00855C92"/>
    <w:rsid w:val="0085686B"/>
    <w:rsid w:val="00857A2F"/>
    <w:rsid w:val="00860A35"/>
    <w:rsid w:val="00860B82"/>
    <w:rsid w:val="0086176E"/>
    <w:rsid w:val="0086179B"/>
    <w:rsid w:val="008628C9"/>
    <w:rsid w:val="00863768"/>
    <w:rsid w:val="008638BB"/>
    <w:rsid w:val="0086404D"/>
    <w:rsid w:val="008641D6"/>
    <w:rsid w:val="008642B0"/>
    <w:rsid w:val="008643C2"/>
    <w:rsid w:val="0086443E"/>
    <w:rsid w:val="00864984"/>
    <w:rsid w:val="0086511B"/>
    <w:rsid w:val="008660EA"/>
    <w:rsid w:val="00866803"/>
    <w:rsid w:val="00866AC6"/>
    <w:rsid w:val="00866B7D"/>
    <w:rsid w:val="008671B9"/>
    <w:rsid w:val="008673EE"/>
    <w:rsid w:val="008674E8"/>
    <w:rsid w:val="00870AEE"/>
    <w:rsid w:val="00870F56"/>
    <w:rsid w:val="00870F93"/>
    <w:rsid w:val="0087153F"/>
    <w:rsid w:val="008716EF"/>
    <w:rsid w:val="008717A0"/>
    <w:rsid w:val="00871A17"/>
    <w:rsid w:val="00871DAC"/>
    <w:rsid w:val="00872051"/>
    <w:rsid w:val="00872950"/>
    <w:rsid w:val="008738A9"/>
    <w:rsid w:val="00873B68"/>
    <w:rsid w:val="00873E74"/>
    <w:rsid w:val="00874226"/>
    <w:rsid w:val="0087460A"/>
    <w:rsid w:val="0087475A"/>
    <w:rsid w:val="00874948"/>
    <w:rsid w:val="008749C1"/>
    <w:rsid w:val="00874C61"/>
    <w:rsid w:val="00874CDD"/>
    <w:rsid w:val="00874DF9"/>
    <w:rsid w:val="00875C0E"/>
    <w:rsid w:val="00876FCA"/>
    <w:rsid w:val="00877830"/>
    <w:rsid w:val="00880057"/>
    <w:rsid w:val="00880167"/>
    <w:rsid w:val="0088056E"/>
    <w:rsid w:val="00880D0F"/>
    <w:rsid w:val="00880F08"/>
    <w:rsid w:val="0088155B"/>
    <w:rsid w:val="00881596"/>
    <w:rsid w:val="0088243D"/>
    <w:rsid w:val="008828E2"/>
    <w:rsid w:val="00882BAE"/>
    <w:rsid w:val="00882F99"/>
    <w:rsid w:val="00882FB7"/>
    <w:rsid w:val="00883103"/>
    <w:rsid w:val="00883825"/>
    <w:rsid w:val="00883861"/>
    <w:rsid w:val="00883C4D"/>
    <w:rsid w:val="0088409C"/>
    <w:rsid w:val="00884505"/>
    <w:rsid w:val="0088453D"/>
    <w:rsid w:val="0088479C"/>
    <w:rsid w:val="00884BFD"/>
    <w:rsid w:val="00884DE4"/>
    <w:rsid w:val="00884E8D"/>
    <w:rsid w:val="00884EE8"/>
    <w:rsid w:val="00885732"/>
    <w:rsid w:val="008857DF"/>
    <w:rsid w:val="008879D6"/>
    <w:rsid w:val="00890362"/>
    <w:rsid w:val="0089072A"/>
    <w:rsid w:val="00890C00"/>
    <w:rsid w:val="00891003"/>
    <w:rsid w:val="00891079"/>
    <w:rsid w:val="008916BA"/>
    <w:rsid w:val="008919FB"/>
    <w:rsid w:val="00892239"/>
    <w:rsid w:val="008923E2"/>
    <w:rsid w:val="00892AAB"/>
    <w:rsid w:val="00893040"/>
    <w:rsid w:val="008932D8"/>
    <w:rsid w:val="008933F4"/>
    <w:rsid w:val="008947F0"/>
    <w:rsid w:val="008949BA"/>
    <w:rsid w:val="00894A6B"/>
    <w:rsid w:val="0089543A"/>
    <w:rsid w:val="008956AD"/>
    <w:rsid w:val="00895B2B"/>
    <w:rsid w:val="0089633D"/>
    <w:rsid w:val="00896BA9"/>
    <w:rsid w:val="00896CE5"/>
    <w:rsid w:val="008973BF"/>
    <w:rsid w:val="00897ACE"/>
    <w:rsid w:val="008A01C0"/>
    <w:rsid w:val="008A02D5"/>
    <w:rsid w:val="008A0771"/>
    <w:rsid w:val="008A0BBC"/>
    <w:rsid w:val="008A1609"/>
    <w:rsid w:val="008A179B"/>
    <w:rsid w:val="008A1A35"/>
    <w:rsid w:val="008A1CE4"/>
    <w:rsid w:val="008A21FB"/>
    <w:rsid w:val="008A22CB"/>
    <w:rsid w:val="008A2F04"/>
    <w:rsid w:val="008A34A1"/>
    <w:rsid w:val="008A37DB"/>
    <w:rsid w:val="008A3A63"/>
    <w:rsid w:val="008A3DD0"/>
    <w:rsid w:val="008A42FD"/>
    <w:rsid w:val="008A4623"/>
    <w:rsid w:val="008A524A"/>
    <w:rsid w:val="008A5250"/>
    <w:rsid w:val="008A570C"/>
    <w:rsid w:val="008A5A9F"/>
    <w:rsid w:val="008A5CFD"/>
    <w:rsid w:val="008A61EE"/>
    <w:rsid w:val="008A6366"/>
    <w:rsid w:val="008A63B3"/>
    <w:rsid w:val="008A65B5"/>
    <w:rsid w:val="008A67AF"/>
    <w:rsid w:val="008A77A4"/>
    <w:rsid w:val="008A7863"/>
    <w:rsid w:val="008A7920"/>
    <w:rsid w:val="008A7B51"/>
    <w:rsid w:val="008A7C98"/>
    <w:rsid w:val="008B1DA1"/>
    <w:rsid w:val="008B213E"/>
    <w:rsid w:val="008B2986"/>
    <w:rsid w:val="008B3906"/>
    <w:rsid w:val="008B469B"/>
    <w:rsid w:val="008B471D"/>
    <w:rsid w:val="008B4861"/>
    <w:rsid w:val="008B49FF"/>
    <w:rsid w:val="008B4A48"/>
    <w:rsid w:val="008B4FE1"/>
    <w:rsid w:val="008B53EF"/>
    <w:rsid w:val="008B5647"/>
    <w:rsid w:val="008B5770"/>
    <w:rsid w:val="008B5C58"/>
    <w:rsid w:val="008B6464"/>
    <w:rsid w:val="008B67B4"/>
    <w:rsid w:val="008B6C93"/>
    <w:rsid w:val="008B6DD8"/>
    <w:rsid w:val="008B6E96"/>
    <w:rsid w:val="008B72AE"/>
    <w:rsid w:val="008B7692"/>
    <w:rsid w:val="008B780B"/>
    <w:rsid w:val="008B7C21"/>
    <w:rsid w:val="008C0193"/>
    <w:rsid w:val="008C0365"/>
    <w:rsid w:val="008C0889"/>
    <w:rsid w:val="008C09C6"/>
    <w:rsid w:val="008C12ED"/>
    <w:rsid w:val="008C1ECA"/>
    <w:rsid w:val="008C2088"/>
    <w:rsid w:val="008C2093"/>
    <w:rsid w:val="008C20EA"/>
    <w:rsid w:val="008C258B"/>
    <w:rsid w:val="008C2796"/>
    <w:rsid w:val="008C27C5"/>
    <w:rsid w:val="008C28FA"/>
    <w:rsid w:val="008C2A15"/>
    <w:rsid w:val="008C2A1E"/>
    <w:rsid w:val="008C2D7C"/>
    <w:rsid w:val="008C35C0"/>
    <w:rsid w:val="008C3686"/>
    <w:rsid w:val="008C399A"/>
    <w:rsid w:val="008C3D79"/>
    <w:rsid w:val="008C3E17"/>
    <w:rsid w:val="008C4130"/>
    <w:rsid w:val="008C485E"/>
    <w:rsid w:val="008C4D63"/>
    <w:rsid w:val="008C5ED4"/>
    <w:rsid w:val="008C6503"/>
    <w:rsid w:val="008C6981"/>
    <w:rsid w:val="008C70CD"/>
    <w:rsid w:val="008C73A3"/>
    <w:rsid w:val="008C7426"/>
    <w:rsid w:val="008C7433"/>
    <w:rsid w:val="008C7A08"/>
    <w:rsid w:val="008C7C5C"/>
    <w:rsid w:val="008D008E"/>
    <w:rsid w:val="008D06D6"/>
    <w:rsid w:val="008D0962"/>
    <w:rsid w:val="008D0C4E"/>
    <w:rsid w:val="008D13FF"/>
    <w:rsid w:val="008D1C7E"/>
    <w:rsid w:val="008D1F08"/>
    <w:rsid w:val="008D2240"/>
    <w:rsid w:val="008D25FD"/>
    <w:rsid w:val="008D2AFA"/>
    <w:rsid w:val="008D4277"/>
    <w:rsid w:val="008D433D"/>
    <w:rsid w:val="008D498C"/>
    <w:rsid w:val="008D4B7A"/>
    <w:rsid w:val="008D4CC4"/>
    <w:rsid w:val="008D537D"/>
    <w:rsid w:val="008D5824"/>
    <w:rsid w:val="008D63DA"/>
    <w:rsid w:val="008D6591"/>
    <w:rsid w:val="008D6682"/>
    <w:rsid w:val="008D66F7"/>
    <w:rsid w:val="008D6CAC"/>
    <w:rsid w:val="008D700A"/>
    <w:rsid w:val="008D703B"/>
    <w:rsid w:val="008D74F8"/>
    <w:rsid w:val="008D77D8"/>
    <w:rsid w:val="008E0B6E"/>
    <w:rsid w:val="008E1091"/>
    <w:rsid w:val="008E1515"/>
    <w:rsid w:val="008E19FC"/>
    <w:rsid w:val="008E1BCA"/>
    <w:rsid w:val="008E1D7C"/>
    <w:rsid w:val="008E1DCB"/>
    <w:rsid w:val="008E21FE"/>
    <w:rsid w:val="008E255C"/>
    <w:rsid w:val="008E28A6"/>
    <w:rsid w:val="008E28B4"/>
    <w:rsid w:val="008E2F47"/>
    <w:rsid w:val="008E3169"/>
    <w:rsid w:val="008E31ED"/>
    <w:rsid w:val="008E37BD"/>
    <w:rsid w:val="008E380F"/>
    <w:rsid w:val="008E4497"/>
    <w:rsid w:val="008E44D7"/>
    <w:rsid w:val="008E4E3E"/>
    <w:rsid w:val="008E5068"/>
    <w:rsid w:val="008E51E2"/>
    <w:rsid w:val="008E59DA"/>
    <w:rsid w:val="008E6F04"/>
    <w:rsid w:val="008E7E64"/>
    <w:rsid w:val="008F0564"/>
    <w:rsid w:val="008F08C3"/>
    <w:rsid w:val="008F1966"/>
    <w:rsid w:val="008F1994"/>
    <w:rsid w:val="008F1A72"/>
    <w:rsid w:val="008F1A87"/>
    <w:rsid w:val="008F212D"/>
    <w:rsid w:val="008F24B2"/>
    <w:rsid w:val="008F28D8"/>
    <w:rsid w:val="008F2A7B"/>
    <w:rsid w:val="008F2B9B"/>
    <w:rsid w:val="008F2C15"/>
    <w:rsid w:val="008F2C92"/>
    <w:rsid w:val="008F2E0F"/>
    <w:rsid w:val="008F3321"/>
    <w:rsid w:val="008F34A0"/>
    <w:rsid w:val="008F384F"/>
    <w:rsid w:val="008F392A"/>
    <w:rsid w:val="008F40AB"/>
    <w:rsid w:val="008F54B9"/>
    <w:rsid w:val="008F55F0"/>
    <w:rsid w:val="008F5626"/>
    <w:rsid w:val="008F688F"/>
    <w:rsid w:val="008F6D39"/>
    <w:rsid w:val="008F7638"/>
    <w:rsid w:val="008F787C"/>
    <w:rsid w:val="009001F3"/>
    <w:rsid w:val="00900505"/>
    <w:rsid w:val="00900996"/>
    <w:rsid w:val="009009EC"/>
    <w:rsid w:val="00900A01"/>
    <w:rsid w:val="00900BC1"/>
    <w:rsid w:val="00901AB0"/>
    <w:rsid w:val="00901C88"/>
    <w:rsid w:val="00901E21"/>
    <w:rsid w:val="00902399"/>
    <w:rsid w:val="009023DE"/>
    <w:rsid w:val="00902771"/>
    <w:rsid w:val="00902FA6"/>
    <w:rsid w:val="0090382D"/>
    <w:rsid w:val="009038B8"/>
    <w:rsid w:val="00903FCD"/>
    <w:rsid w:val="009048EE"/>
    <w:rsid w:val="00904F2C"/>
    <w:rsid w:val="009051F8"/>
    <w:rsid w:val="00905479"/>
    <w:rsid w:val="0090570D"/>
    <w:rsid w:val="0090586F"/>
    <w:rsid w:val="00906133"/>
    <w:rsid w:val="009062F9"/>
    <w:rsid w:val="00906526"/>
    <w:rsid w:val="009069A5"/>
    <w:rsid w:val="00906C1C"/>
    <w:rsid w:val="00907449"/>
    <w:rsid w:val="00907A07"/>
    <w:rsid w:val="0091035B"/>
    <w:rsid w:val="0091042D"/>
    <w:rsid w:val="00910A98"/>
    <w:rsid w:val="00910E5E"/>
    <w:rsid w:val="00910EAE"/>
    <w:rsid w:val="00910F75"/>
    <w:rsid w:val="00910FA8"/>
    <w:rsid w:val="0091116F"/>
    <w:rsid w:val="009114F7"/>
    <w:rsid w:val="0091179F"/>
    <w:rsid w:val="00911829"/>
    <w:rsid w:val="00911C4F"/>
    <w:rsid w:val="00911D20"/>
    <w:rsid w:val="00911F38"/>
    <w:rsid w:val="0091305D"/>
    <w:rsid w:val="00913A49"/>
    <w:rsid w:val="00913CBA"/>
    <w:rsid w:val="00914072"/>
    <w:rsid w:val="009140C2"/>
    <w:rsid w:val="00914124"/>
    <w:rsid w:val="009141FB"/>
    <w:rsid w:val="00914764"/>
    <w:rsid w:val="00914B15"/>
    <w:rsid w:val="00914C87"/>
    <w:rsid w:val="009150FA"/>
    <w:rsid w:val="0091545D"/>
    <w:rsid w:val="009157E0"/>
    <w:rsid w:val="00915E22"/>
    <w:rsid w:val="0091635F"/>
    <w:rsid w:val="00916E6F"/>
    <w:rsid w:val="009171F2"/>
    <w:rsid w:val="00917360"/>
    <w:rsid w:val="0091748E"/>
    <w:rsid w:val="00917524"/>
    <w:rsid w:val="00917674"/>
    <w:rsid w:val="009176CE"/>
    <w:rsid w:val="00917769"/>
    <w:rsid w:val="009177E9"/>
    <w:rsid w:val="00917BAC"/>
    <w:rsid w:val="00917D56"/>
    <w:rsid w:val="00917F5B"/>
    <w:rsid w:val="0092042A"/>
    <w:rsid w:val="009205DF"/>
    <w:rsid w:val="00921223"/>
    <w:rsid w:val="00921236"/>
    <w:rsid w:val="009215F9"/>
    <w:rsid w:val="00921BD7"/>
    <w:rsid w:val="00921E3F"/>
    <w:rsid w:val="00921FCC"/>
    <w:rsid w:val="00923732"/>
    <w:rsid w:val="00924539"/>
    <w:rsid w:val="00924AA2"/>
    <w:rsid w:val="00924ED0"/>
    <w:rsid w:val="009250A8"/>
    <w:rsid w:val="0092511D"/>
    <w:rsid w:val="00925197"/>
    <w:rsid w:val="009251DC"/>
    <w:rsid w:val="00925263"/>
    <w:rsid w:val="00925466"/>
    <w:rsid w:val="00925A02"/>
    <w:rsid w:val="00925BEA"/>
    <w:rsid w:val="009266B0"/>
    <w:rsid w:val="009269DB"/>
    <w:rsid w:val="00927116"/>
    <w:rsid w:val="009271C3"/>
    <w:rsid w:val="00927549"/>
    <w:rsid w:val="00927AF1"/>
    <w:rsid w:val="00927E74"/>
    <w:rsid w:val="00927F2E"/>
    <w:rsid w:val="0093028E"/>
    <w:rsid w:val="00930ACF"/>
    <w:rsid w:val="00930F30"/>
    <w:rsid w:val="0093198B"/>
    <w:rsid w:val="00931EB3"/>
    <w:rsid w:val="00932BF0"/>
    <w:rsid w:val="00932EF1"/>
    <w:rsid w:val="00933FEB"/>
    <w:rsid w:val="00934B53"/>
    <w:rsid w:val="00934C2F"/>
    <w:rsid w:val="00934C91"/>
    <w:rsid w:val="00934DDE"/>
    <w:rsid w:val="00934E0F"/>
    <w:rsid w:val="009353C6"/>
    <w:rsid w:val="009356B9"/>
    <w:rsid w:val="009359E5"/>
    <w:rsid w:val="00935BF1"/>
    <w:rsid w:val="00936017"/>
    <w:rsid w:val="009361B4"/>
    <w:rsid w:val="00936219"/>
    <w:rsid w:val="009366F0"/>
    <w:rsid w:val="00936916"/>
    <w:rsid w:val="00936B12"/>
    <w:rsid w:val="00936BDF"/>
    <w:rsid w:val="00936D4A"/>
    <w:rsid w:val="00937076"/>
    <w:rsid w:val="009371D5"/>
    <w:rsid w:val="009372ED"/>
    <w:rsid w:val="009376AE"/>
    <w:rsid w:val="00937EF9"/>
    <w:rsid w:val="00940A09"/>
    <w:rsid w:val="00940BC3"/>
    <w:rsid w:val="00940C64"/>
    <w:rsid w:val="00940CBA"/>
    <w:rsid w:val="00940DC8"/>
    <w:rsid w:val="009412BC"/>
    <w:rsid w:val="009414EF"/>
    <w:rsid w:val="0094163E"/>
    <w:rsid w:val="009417A3"/>
    <w:rsid w:val="00941A52"/>
    <w:rsid w:val="00941E1E"/>
    <w:rsid w:val="00941E3D"/>
    <w:rsid w:val="00941E62"/>
    <w:rsid w:val="00942058"/>
    <w:rsid w:val="009427A4"/>
    <w:rsid w:val="00942AA7"/>
    <w:rsid w:val="00943C9A"/>
    <w:rsid w:val="009440F7"/>
    <w:rsid w:val="00944109"/>
    <w:rsid w:val="0094439D"/>
    <w:rsid w:val="0094558B"/>
    <w:rsid w:val="009456A0"/>
    <w:rsid w:val="00945710"/>
    <w:rsid w:val="00945766"/>
    <w:rsid w:val="009459DF"/>
    <w:rsid w:val="00945BF8"/>
    <w:rsid w:val="0094605E"/>
    <w:rsid w:val="009466F4"/>
    <w:rsid w:val="00946957"/>
    <w:rsid w:val="00946986"/>
    <w:rsid w:val="009469C2"/>
    <w:rsid w:val="00946CE2"/>
    <w:rsid w:val="00946E68"/>
    <w:rsid w:val="009470F3"/>
    <w:rsid w:val="009474E3"/>
    <w:rsid w:val="00947B88"/>
    <w:rsid w:val="00947FB7"/>
    <w:rsid w:val="00950175"/>
    <w:rsid w:val="00950180"/>
    <w:rsid w:val="0095020A"/>
    <w:rsid w:val="0095072C"/>
    <w:rsid w:val="00950D11"/>
    <w:rsid w:val="00950DC1"/>
    <w:rsid w:val="009511A1"/>
    <w:rsid w:val="00951808"/>
    <w:rsid w:val="009518C7"/>
    <w:rsid w:val="00951A90"/>
    <w:rsid w:val="0095321B"/>
    <w:rsid w:val="00953238"/>
    <w:rsid w:val="009532FA"/>
    <w:rsid w:val="00953795"/>
    <w:rsid w:val="00953867"/>
    <w:rsid w:val="00953B44"/>
    <w:rsid w:val="00953DE2"/>
    <w:rsid w:val="009545BE"/>
    <w:rsid w:val="00954E6C"/>
    <w:rsid w:val="00955820"/>
    <w:rsid w:val="009558B8"/>
    <w:rsid w:val="00955904"/>
    <w:rsid w:val="00955C74"/>
    <w:rsid w:val="00955C80"/>
    <w:rsid w:val="009561CA"/>
    <w:rsid w:val="0095632D"/>
    <w:rsid w:val="009565C7"/>
    <w:rsid w:val="009566B3"/>
    <w:rsid w:val="0095681B"/>
    <w:rsid w:val="00956D10"/>
    <w:rsid w:val="00956DF1"/>
    <w:rsid w:val="00957F6B"/>
    <w:rsid w:val="00957F89"/>
    <w:rsid w:val="00960218"/>
    <w:rsid w:val="0096072F"/>
    <w:rsid w:val="00960887"/>
    <w:rsid w:val="00960B21"/>
    <w:rsid w:val="00960D51"/>
    <w:rsid w:val="00960E67"/>
    <w:rsid w:val="00960F92"/>
    <w:rsid w:val="0096108D"/>
    <w:rsid w:val="009615A6"/>
    <w:rsid w:val="009619EA"/>
    <w:rsid w:val="0096250F"/>
    <w:rsid w:val="009632F1"/>
    <w:rsid w:val="00963939"/>
    <w:rsid w:val="00963CE7"/>
    <w:rsid w:val="00963EBF"/>
    <w:rsid w:val="00964A3E"/>
    <w:rsid w:val="00964A50"/>
    <w:rsid w:val="00964AAB"/>
    <w:rsid w:val="00965237"/>
    <w:rsid w:val="009652A9"/>
    <w:rsid w:val="00965940"/>
    <w:rsid w:val="00965B36"/>
    <w:rsid w:val="00966042"/>
    <w:rsid w:val="0096616F"/>
    <w:rsid w:val="009662B4"/>
    <w:rsid w:val="009666CB"/>
    <w:rsid w:val="00966AA0"/>
    <w:rsid w:val="009671CC"/>
    <w:rsid w:val="00967219"/>
    <w:rsid w:val="009700CD"/>
    <w:rsid w:val="009703AC"/>
    <w:rsid w:val="00971112"/>
    <w:rsid w:val="009719CC"/>
    <w:rsid w:val="009720A5"/>
    <w:rsid w:val="0097305B"/>
    <w:rsid w:val="0097309E"/>
    <w:rsid w:val="009732EB"/>
    <w:rsid w:val="0097343B"/>
    <w:rsid w:val="009735B0"/>
    <w:rsid w:val="00973638"/>
    <w:rsid w:val="00973E95"/>
    <w:rsid w:val="00973F27"/>
    <w:rsid w:val="00973F51"/>
    <w:rsid w:val="00974552"/>
    <w:rsid w:val="009745F3"/>
    <w:rsid w:val="00974712"/>
    <w:rsid w:val="009747A5"/>
    <w:rsid w:val="00974E96"/>
    <w:rsid w:val="00975068"/>
    <w:rsid w:val="00975378"/>
    <w:rsid w:val="009753DC"/>
    <w:rsid w:val="00975541"/>
    <w:rsid w:val="00975825"/>
    <w:rsid w:val="00975E1A"/>
    <w:rsid w:val="00975F45"/>
    <w:rsid w:val="00976114"/>
    <w:rsid w:val="009762A3"/>
    <w:rsid w:val="00976DF5"/>
    <w:rsid w:val="009776E6"/>
    <w:rsid w:val="00977D23"/>
    <w:rsid w:val="00977DFF"/>
    <w:rsid w:val="0098030F"/>
    <w:rsid w:val="00980411"/>
    <w:rsid w:val="00980538"/>
    <w:rsid w:val="00980FFE"/>
    <w:rsid w:val="00981756"/>
    <w:rsid w:val="00981B6E"/>
    <w:rsid w:val="00981DD9"/>
    <w:rsid w:val="0098201E"/>
    <w:rsid w:val="009825F6"/>
    <w:rsid w:val="009829B4"/>
    <w:rsid w:val="00982F6E"/>
    <w:rsid w:val="00983193"/>
    <w:rsid w:val="00983BAD"/>
    <w:rsid w:val="00983CDF"/>
    <w:rsid w:val="00984349"/>
    <w:rsid w:val="00984854"/>
    <w:rsid w:val="00984A13"/>
    <w:rsid w:val="009852DA"/>
    <w:rsid w:val="00985B70"/>
    <w:rsid w:val="00985CFE"/>
    <w:rsid w:val="009865F8"/>
    <w:rsid w:val="00986767"/>
    <w:rsid w:val="00986B51"/>
    <w:rsid w:val="0098727D"/>
    <w:rsid w:val="00987297"/>
    <w:rsid w:val="00987942"/>
    <w:rsid w:val="00987A95"/>
    <w:rsid w:val="0099015B"/>
    <w:rsid w:val="0099078C"/>
    <w:rsid w:val="00990C74"/>
    <w:rsid w:val="0099105C"/>
    <w:rsid w:val="00991A0B"/>
    <w:rsid w:val="00991D1F"/>
    <w:rsid w:val="00992B51"/>
    <w:rsid w:val="00992C5A"/>
    <w:rsid w:val="0099310D"/>
    <w:rsid w:val="009931EE"/>
    <w:rsid w:val="0099327F"/>
    <w:rsid w:val="009936FD"/>
    <w:rsid w:val="00993C77"/>
    <w:rsid w:val="009940AC"/>
    <w:rsid w:val="009940C0"/>
    <w:rsid w:val="00994237"/>
    <w:rsid w:val="009945AC"/>
    <w:rsid w:val="009945FB"/>
    <w:rsid w:val="00994BFC"/>
    <w:rsid w:val="00994EA8"/>
    <w:rsid w:val="0099540E"/>
    <w:rsid w:val="0099548B"/>
    <w:rsid w:val="00995A6B"/>
    <w:rsid w:val="0099632D"/>
    <w:rsid w:val="00996413"/>
    <w:rsid w:val="00997373"/>
    <w:rsid w:val="009973FE"/>
    <w:rsid w:val="009975EF"/>
    <w:rsid w:val="00997879"/>
    <w:rsid w:val="009979D3"/>
    <w:rsid w:val="009A020C"/>
    <w:rsid w:val="009A07D8"/>
    <w:rsid w:val="009A08F9"/>
    <w:rsid w:val="009A1C64"/>
    <w:rsid w:val="009A1D3F"/>
    <w:rsid w:val="009A2007"/>
    <w:rsid w:val="009A2009"/>
    <w:rsid w:val="009A26E1"/>
    <w:rsid w:val="009A2769"/>
    <w:rsid w:val="009A2970"/>
    <w:rsid w:val="009A39E7"/>
    <w:rsid w:val="009A3CF3"/>
    <w:rsid w:val="009A463F"/>
    <w:rsid w:val="009A49EB"/>
    <w:rsid w:val="009A4D0A"/>
    <w:rsid w:val="009A50E0"/>
    <w:rsid w:val="009A547D"/>
    <w:rsid w:val="009A54F9"/>
    <w:rsid w:val="009A55F7"/>
    <w:rsid w:val="009A5892"/>
    <w:rsid w:val="009A594C"/>
    <w:rsid w:val="009A59CF"/>
    <w:rsid w:val="009A5CDC"/>
    <w:rsid w:val="009A5E99"/>
    <w:rsid w:val="009A606D"/>
    <w:rsid w:val="009A63BD"/>
    <w:rsid w:val="009A6557"/>
    <w:rsid w:val="009A6761"/>
    <w:rsid w:val="009A6ABE"/>
    <w:rsid w:val="009A6B4A"/>
    <w:rsid w:val="009A6F4F"/>
    <w:rsid w:val="009A6FF9"/>
    <w:rsid w:val="009A7AEB"/>
    <w:rsid w:val="009B0E2A"/>
    <w:rsid w:val="009B0E5E"/>
    <w:rsid w:val="009B13CC"/>
    <w:rsid w:val="009B1AAD"/>
    <w:rsid w:val="009B2549"/>
    <w:rsid w:val="009B272B"/>
    <w:rsid w:val="009B2772"/>
    <w:rsid w:val="009B27F0"/>
    <w:rsid w:val="009B2F76"/>
    <w:rsid w:val="009B3003"/>
    <w:rsid w:val="009B3752"/>
    <w:rsid w:val="009B3C1B"/>
    <w:rsid w:val="009B3E06"/>
    <w:rsid w:val="009B3EA6"/>
    <w:rsid w:val="009B4248"/>
    <w:rsid w:val="009B469E"/>
    <w:rsid w:val="009B47A7"/>
    <w:rsid w:val="009B4971"/>
    <w:rsid w:val="009B4D00"/>
    <w:rsid w:val="009B5389"/>
    <w:rsid w:val="009B53B4"/>
    <w:rsid w:val="009B57F2"/>
    <w:rsid w:val="009B5B32"/>
    <w:rsid w:val="009B6036"/>
    <w:rsid w:val="009B698F"/>
    <w:rsid w:val="009B6D8B"/>
    <w:rsid w:val="009B6F5D"/>
    <w:rsid w:val="009B7176"/>
    <w:rsid w:val="009B77F4"/>
    <w:rsid w:val="009B799B"/>
    <w:rsid w:val="009C0318"/>
    <w:rsid w:val="009C042D"/>
    <w:rsid w:val="009C0495"/>
    <w:rsid w:val="009C0888"/>
    <w:rsid w:val="009C0B18"/>
    <w:rsid w:val="009C0E8F"/>
    <w:rsid w:val="009C1160"/>
    <w:rsid w:val="009C11EB"/>
    <w:rsid w:val="009C1296"/>
    <w:rsid w:val="009C16EF"/>
    <w:rsid w:val="009C1925"/>
    <w:rsid w:val="009C1A4B"/>
    <w:rsid w:val="009C276D"/>
    <w:rsid w:val="009C3622"/>
    <w:rsid w:val="009C3695"/>
    <w:rsid w:val="009C3F1A"/>
    <w:rsid w:val="009C409F"/>
    <w:rsid w:val="009C415C"/>
    <w:rsid w:val="009C50DD"/>
    <w:rsid w:val="009C5237"/>
    <w:rsid w:val="009C5B1D"/>
    <w:rsid w:val="009C5C0F"/>
    <w:rsid w:val="009C5EB1"/>
    <w:rsid w:val="009C60A1"/>
    <w:rsid w:val="009C6384"/>
    <w:rsid w:val="009C648A"/>
    <w:rsid w:val="009C64DF"/>
    <w:rsid w:val="009C65DA"/>
    <w:rsid w:val="009C6C27"/>
    <w:rsid w:val="009C6C65"/>
    <w:rsid w:val="009C6DAD"/>
    <w:rsid w:val="009C701D"/>
    <w:rsid w:val="009C7991"/>
    <w:rsid w:val="009C7AEC"/>
    <w:rsid w:val="009C7C41"/>
    <w:rsid w:val="009D0865"/>
    <w:rsid w:val="009D08DD"/>
    <w:rsid w:val="009D0CFB"/>
    <w:rsid w:val="009D0DB9"/>
    <w:rsid w:val="009D0EFB"/>
    <w:rsid w:val="009D10B1"/>
    <w:rsid w:val="009D172F"/>
    <w:rsid w:val="009D1CC7"/>
    <w:rsid w:val="009D1F09"/>
    <w:rsid w:val="009D1F35"/>
    <w:rsid w:val="009D265E"/>
    <w:rsid w:val="009D26AD"/>
    <w:rsid w:val="009D2985"/>
    <w:rsid w:val="009D2CE1"/>
    <w:rsid w:val="009D3404"/>
    <w:rsid w:val="009D3D3B"/>
    <w:rsid w:val="009D41B5"/>
    <w:rsid w:val="009D4236"/>
    <w:rsid w:val="009D4DC3"/>
    <w:rsid w:val="009D4DF5"/>
    <w:rsid w:val="009D4F45"/>
    <w:rsid w:val="009D55DD"/>
    <w:rsid w:val="009D574E"/>
    <w:rsid w:val="009D5946"/>
    <w:rsid w:val="009D636C"/>
    <w:rsid w:val="009D65B6"/>
    <w:rsid w:val="009D7041"/>
    <w:rsid w:val="009D70C0"/>
    <w:rsid w:val="009D7EC0"/>
    <w:rsid w:val="009E0332"/>
    <w:rsid w:val="009E058B"/>
    <w:rsid w:val="009E0AB4"/>
    <w:rsid w:val="009E0B92"/>
    <w:rsid w:val="009E118A"/>
    <w:rsid w:val="009E13C1"/>
    <w:rsid w:val="009E18F0"/>
    <w:rsid w:val="009E1A3C"/>
    <w:rsid w:val="009E1B13"/>
    <w:rsid w:val="009E1D4F"/>
    <w:rsid w:val="009E1EB6"/>
    <w:rsid w:val="009E218E"/>
    <w:rsid w:val="009E2502"/>
    <w:rsid w:val="009E28C3"/>
    <w:rsid w:val="009E2954"/>
    <w:rsid w:val="009E2963"/>
    <w:rsid w:val="009E29F5"/>
    <w:rsid w:val="009E2AE4"/>
    <w:rsid w:val="009E2BD5"/>
    <w:rsid w:val="009E2DCF"/>
    <w:rsid w:val="009E31E9"/>
    <w:rsid w:val="009E3484"/>
    <w:rsid w:val="009E366D"/>
    <w:rsid w:val="009E3C69"/>
    <w:rsid w:val="009E431B"/>
    <w:rsid w:val="009E46BC"/>
    <w:rsid w:val="009E485E"/>
    <w:rsid w:val="009E4A2E"/>
    <w:rsid w:val="009E4ADE"/>
    <w:rsid w:val="009E5009"/>
    <w:rsid w:val="009E5451"/>
    <w:rsid w:val="009E5E20"/>
    <w:rsid w:val="009E61D6"/>
    <w:rsid w:val="009E6374"/>
    <w:rsid w:val="009E65EE"/>
    <w:rsid w:val="009E67B6"/>
    <w:rsid w:val="009E6C29"/>
    <w:rsid w:val="009E7204"/>
    <w:rsid w:val="009E76F4"/>
    <w:rsid w:val="009E7B62"/>
    <w:rsid w:val="009E7FA1"/>
    <w:rsid w:val="009F061A"/>
    <w:rsid w:val="009F0630"/>
    <w:rsid w:val="009F0643"/>
    <w:rsid w:val="009F084F"/>
    <w:rsid w:val="009F09D4"/>
    <w:rsid w:val="009F0EBE"/>
    <w:rsid w:val="009F1150"/>
    <w:rsid w:val="009F1270"/>
    <w:rsid w:val="009F1558"/>
    <w:rsid w:val="009F1754"/>
    <w:rsid w:val="009F19FB"/>
    <w:rsid w:val="009F1C80"/>
    <w:rsid w:val="009F2498"/>
    <w:rsid w:val="009F264D"/>
    <w:rsid w:val="009F26CF"/>
    <w:rsid w:val="009F2B85"/>
    <w:rsid w:val="009F36BF"/>
    <w:rsid w:val="009F371B"/>
    <w:rsid w:val="009F390E"/>
    <w:rsid w:val="009F3B9F"/>
    <w:rsid w:val="009F3F72"/>
    <w:rsid w:val="009F44B1"/>
    <w:rsid w:val="009F4614"/>
    <w:rsid w:val="009F466C"/>
    <w:rsid w:val="009F48A8"/>
    <w:rsid w:val="009F48D5"/>
    <w:rsid w:val="009F48F1"/>
    <w:rsid w:val="009F4933"/>
    <w:rsid w:val="009F4E2E"/>
    <w:rsid w:val="009F4F16"/>
    <w:rsid w:val="009F4F4A"/>
    <w:rsid w:val="009F54F3"/>
    <w:rsid w:val="009F5520"/>
    <w:rsid w:val="009F5750"/>
    <w:rsid w:val="009F5C4B"/>
    <w:rsid w:val="009F5D15"/>
    <w:rsid w:val="009F5D7A"/>
    <w:rsid w:val="009F60FB"/>
    <w:rsid w:val="009F6B24"/>
    <w:rsid w:val="009F6C48"/>
    <w:rsid w:val="009F6CC0"/>
    <w:rsid w:val="009F72BC"/>
    <w:rsid w:val="009F74C8"/>
    <w:rsid w:val="009F7F6B"/>
    <w:rsid w:val="00A00013"/>
    <w:rsid w:val="00A00FE7"/>
    <w:rsid w:val="00A01587"/>
    <w:rsid w:val="00A02159"/>
    <w:rsid w:val="00A02635"/>
    <w:rsid w:val="00A02BC8"/>
    <w:rsid w:val="00A02F30"/>
    <w:rsid w:val="00A02F5F"/>
    <w:rsid w:val="00A030C8"/>
    <w:rsid w:val="00A03C32"/>
    <w:rsid w:val="00A04033"/>
    <w:rsid w:val="00A04288"/>
    <w:rsid w:val="00A04826"/>
    <w:rsid w:val="00A04AE4"/>
    <w:rsid w:val="00A04C0A"/>
    <w:rsid w:val="00A04C3B"/>
    <w:rsid w:val="00A04E31"/>
    <w:rsid w:val="00A04F5C"/>
    <w:rsid w:val="00A05F99"/>
    <w:rsid w:val="00A0619C"/>
    <w:rsid w:val="00A06741"/>
    <w:rsid w:val="00A06799"/>
    <w:rsid w:val="00A067F9"/>
    <w:rsid w:val="00A069AF"/>
    <w:rsid w:val="00A07404"/>
    <w:rsid w:val="00A0788E"/>
    <w:rsid w:val="00A07AA2"/>
    <w:rsid w:val="00A07EB0"/>
    <w:rsid w:val="00A1069C"/>
    <w:rsid w:val="00A107FC"/>
    <w:rsid w:val="00A109A8"/>
    <w:rsid w:val="00A11411"/>
    <w:rsid w:val="00A11B32"/>
    <w:rsid w:val="00A11C8E"/>
    <w:rsid w:val="00A11CC2"/>
    <w:rsid w:val="00A11FA3"/>
    <w:rsid w:val="00A1227C"/>
    <w:rsid w:val="00A12971"/>
    <w:rsid w:val="00A12998"/>
    <w:rsid w:val="00A129DC"/>
    <w:rsid w:val="00A12A7D"/>
    <w:rsid w:val="00A13090"/>
    <w:rsid w:val="00A1317F"/>
    <w:rsid w:val="00A135BC"/>
    <w:rsid w:val="00A138C3"/>
    <w:rsid w:val="00A13D3E"/>
    <w:rsid w:val="00A13DF4"/>
    <w:rsid w:val="00A145A5"/>
    <w:rsid w:val="00A14687"/>
    <w:rsid w:val="00A148A9"/>
    <w:rsid w:val="00A156AB"/>
    <w:rsid w:val="00A15B59"/>
    <w:rsid w:val="00A15C4A"/>
    <w:rsid w:val="00A15CAB"/>
    <w:rsid w:val="00A15D4A"/>
    <w:rsid w:val="00A15E35"/>
    <w:rsid w:val="00A16209"/>
    <w:rsid w:val="00A16234"/>
    <w:rsid w:val="00A163D5"/>
    <w:rsid w:val="00A16444"/>
    <w:rsid w:val="00A164E9"/>
    <w:rsid w:val="00A16E45"/>
    <w:rsid w:val="00A1706D"/>
    <w:rsid w:val="00A170AE"/>
    <w:rsid w:val="00A174F9"/>
    <w:rsid w:val="00A17526"/>
    <w:rsid w:val="00A17C34"/>
    <w:rsid w:val="00A17F1B"/>
    <w:rsid w:val="00A201CF"/>
    <w:rsid w:val="00A2023A"/>
    <w:rsid w:val="00A203A4"/>
    <w:rsid w:val="00A20400"/>
    <w:rsid w:val="00A2132B"/>
    <w:rsid w:val="00A21383"/>
    <w:rsid w:val="00A213E2"/>
    <w:rsid w:val="00A2155C"/>
    <w:rsid w:val="00A21834"/>
    <w:rsid w:val="00A218D6"/>
    <w:rsid w:val="00A21ADA"/>
    <w:rsid w:val="00A223CE"/>
    <w:rsid w:val="00A22418"/>
    <w:rsid w:val="00A227BC"/>
    <w:rsid w:val="00A2282D"/>
    <w:rsid w:val="00A22CF0"/>
    <w:rsid w:val="00A22E8C"/>
    <w:rsid w:val="00A22EC8"/>
    <w:rsid w:val="00A231BF"/>
    <w:rsid w:val="00A236B8"/>
    <w:rsid w:val="00A23B9C"/>
    <w:rsid w:val="00A23E04"/>
    <w:rsid w:val="00A2426C"/>
    <w:rsid w:val="00A24356"/>
    <w:rsid w:val="00A24668"/>
    <w:rsid w:val="00A2492C"/>
    <w:rsid w:val="00A24CF5"/>
    <w:rsid w:val="00A24FBC"/>
    <w:rsid w:val="00A253F7"/>
    <w:rsid w:val="00A25819"/>
    <w:rsid w:val="00A258AB"/>
    <w:rsid w:val="00A25BC2"/>
    <w:rsid w:val="00A26454"/>
    <w:rsid w:val="00A264E0"/>
    <w:rsid w:val="00A265C1"/>
    <w:rsid w:val="00A26B6F"/>
    <w:rsid w:val="00A26E4E"/>
    <w:rsid w:val="00A2781D"/>
    <w:rsid w:val="00A3098F"/>
    <w:rsid w:val="00A30A5C"/>
    <w:rsid w:val="00A3196D"/>
    <w:rsid w:val="00A319EC"/>
    <w:rsid w:val="00A31FF7"/>
    <w:rsid w:val="00A324C5"/>
    <w:rsid w:val="00A32755"/>
    <w:rsid w:val="00A32D2B"/>
    <w:rsid w:val="00A33287"/>
    <w:rsid w:val="00A33458"/>
    <w:rsid w:val="00A334FF"/>
    <w:rsid w:val="00A33819"/>
    <w:rsid w:val="00A33913"/>
    <w:rsid w:val="00A33D47"/>
    <w:rsid w:val="00A3413A"/>
    <w:rsid w:val="00A34450"/>
    <w:rsid w:val="00A34C04"/>
    <w:rsid w:val="00A35ACC"/>
    <w:rsid w:val="00A35D65"/>
    <w:rsid w:val="00A36078"/>
    <w:rsid w:val="00A36140"/>
    <w:rsid w:val="00A36462"/>
    <w:rsid w:val="00A366BF"/>
    <w:rsid w:val="00A366D1"/>
    <w:rsid w:val="00A36EE0"/>
    <w:rsid w:val="00A37943"/>
    <w:rsid w:val="00A37CD9"/>
    <w:rsid w:val="00A4007F"/>
    <w:rsid w:val="00A406FF"/>
    <w:rsid w:val="00A409F1"/>
    <w:rsid w:val="00A40B79"/>
    <w:rsid w:val="00A41BF8"/>
    <w:rsid w:val="00A41FD4"/>
    <w:rsid w:val="00A425CE"/>
    <w:rsid w:val="00A42E20"/>
    <w:rsid w:val="00A43084"/>
    <w:rsid w:val="00A4311D"/>
    <w:rsid w:val="00A4375B"/>
    <w:rsid w:val="00A43B01"/>
    <w:rsid w:val="00A444BB"/>
    <w:rsid w:val="00A445DF"/>
    <w:rsid w:val="00A44768"/>
    <w:rsid w:val="00A44CFE"/>
    <w:rsid w:val="00A450D0"/>
    <w:rsid w:val="00A4513A"/>
    <w:rsid w:val="00A45297"/>
    <w:rsid w:val="00A455B7"/>
    <w:rsid w:val="00A45B1C"/>
    <w:rsid w:val="00A45B9B"/>
    <w:rsid w:val="00A45DD8"/>
    <w:rsid w:val="00A45FEE"/>
    <w:rsid w:val="00A46787"/>
    <w:rsid w:val="00A46827"/>
    <w:rsid w:val="00A50238"/>
    <w:rsid w:val="00A509F6"/>
    <w:rsid w:val="00A50A3A"/>
    <w:rsid w:val="00A51114"/>
    <w:rsid w:val="00A51881"/>
    <w:rsid w:val="00A51979"/>
    <w:rsid w:val="00A51F22"/>
    <w:rsid w:val="00A5264A"/>
    <w:rsid w:val="00A53241"/>
    <w:rsid w:val="00A53291"/>
    <w:rsid w:val="00A532AC"/>
    <w:rsid w:val="00A537D0"/>
    <w:rsid w:val="00A537DB"/>
    <w:rsid w:val="00A53C50"/>
    <w:rsid w:val="00A53F66"/>
    <w:rsid w:val="00A53FCA"/>
    <w:rsid w:val="00A54162"/>
    <w:rsid w:val="00A54413"/>
    <w:rsid w:val="00A54892"/>
    <w:rsid w:val="00A54EFA"/>
    <w:rsid w:val="00A552B5"/>
    <w:rsid w:val="00A55AE8"/>
    <w:rsid w:val="00A55EB8"/>
    <w:rsid w:val="00A574C5"/>
    <w:rsid w:val="00A5767C"/>
    <w:rsid w:val="00A576AD"/>
    <w:rsid w:val="00A57706"/>
    <w:rsid w:val="00A57D7C"/>
    <w:rsid w:val="00A604A2"/>
    <w:rsid w:val="00A609B9"/>
    <w:rsid w:val="00A60A73"/>
    <w:rsid w:val="00A61093"/>
    <w:rsid w:val="00A61466"/>
    <w:rsid w:val="00A614D3"/>
    <w:rsid w:val="00A614D4"/>
    <w:rsid w:val="00A61AAD"/>
    <w:rsid w:val="00A61C97"/>
    <w:rsid w:val="00A6205F"/>
    <w:rsid w:val="00A62B93"/>
    <w:rsid w:val="00A62D00"/>
    <w:rsid w:val="00A630A0"/>
    <w:rsid w:val="00A631B6"/>
    <w:rsid w:val="00A63212"/>
    <w:rsid w:val="00A63259"/>
    <w:rsid w:val="00A63461"/>
    <w:rsid w:val="00A63810"/>
    <w:rsid w:val="00A63CE1"/>
    <w:rsid w:val="00A64C16"/>
    <w:rsid w:val="00A64D6E"/>
    <w:rsid w:val="00A65271"/>
    <w:rsid w:val="00A656C5"/>
    <w:rsid w:val="00A65837"/>
    <w:rsid w:val="00A664BF"/>
    <w:rsid w:val="00A6672C"/>
    <w:rsid w:val="00A66C99"/>
    <w:rsid w:val="00A66D47"/>
    <w:rsid w:val="00A66E4E"/>
    <w:rsid w:val="00A66F74"/>
    <w:rsid w:val="00A672C5"/>
    <w:rsid w:val="00A67343"/>
    <w:rsid w:val="00A67EF4"/>
    <w:rsid w:val="00A70718"/>
    <w:rsid w:val="00A70959"/>
    <w:rsid w:val="00A70AF2"/>
    <w:rsid w:val="00A71750"/>
    <w:rsid w:val="00A71C9A"/>
    <w:rsid w:val="00A7202F"/>
    <w:rsid w:val="00A725D4"/>
    <w:rsid w:val="00A72FA5"/>
    <w:rsid w:val="00A73210"/>
    <w:rsid w:val="00A73298"/>
    <w:rsid w:val="00A734D1"/>
    <w:rsid w:val="00A73502"/>
    <w:rsid w:val="00A73589"/>
    <w:rsid w:val="00A73944"/>
    <w:rsid w:val="00A73AF2"/>
    <w:rsid w:val="00A73C6C"/>
    <w:rsid w:val="00A73FA8"/>
    <w:rsid w:val="00A742F1"/>
    <w:rsid w:val="00A746FA"/>
    <w:rsid w:val="00A74803"/>
    <w:rsid w:val="00A74845"/>
    <w:rsid w:val="00A74DE5"/>
    <w:rsid w:val="00A750DF"/>
    <w:rsid w:val="00A757B6"/>
    <w:rsid w:val="00A7589C"/>
    <w:rsid w:val="00A76109"/>
    <w:rsid w:val="00A76B1C"/>
    <w:rsid w:val="00A77644"/>
    <w:rsid w:val="00A77994"/>
    <w:rsid w:val="00A77C21"/>
    <w:rsid w:val="00A77FC5"/>
    <w:rsid w:val="00A80066"/>
    <w:rsid w:val="00A816FA"/>
    <w:rsid w:val="00A823B0"/>
    <w:rsid w:val="00A83ADD"/>
    <w:rsid w:val="00A844C0"/>
    <w:rsid w:val="00A84EF0"/>
    <w:rsid w:val="00A8516E"/>
    <w:rsid w:val="00A851BD"/>
    <w:rsid w:val="00A857EC"/>
    <w:rsid w:val="00A862D8"/>
    <w:rsid w:val="00A8658F"/>
    <w:rsid w:val="00A86DDC"/>
    <w:rsid w:val="00A86E0A"/>
    <w:rsid w:val="00A8718F"/>
    <w:rsid w:val="00A879E7"/>
    <w:rsid w:val="00A87BD0"/>
    <w:rsid w:val="00A87DB0"/>
    <w:rsid w:val="00A87F63"/>
    <w:rsid w:val="00A90390"/>
    <w:rsid w:val="00A90612"/>
    <w:rsid w:val="00A90C12"/>
    <w:rsid w:val="00A91A4D"/>
    <w:rsid w:val="00A92935"/>
    <w:rsid w:val="00A9296E"/>
    <w:rsid w:val="00A92C34"/>
    <w:rsid w:val="00A938E5"/>
    <w:rsid w:val="00A93AC1"/>
    <w:rsid w:val="00A9418E"/>
    <w:rsid w:val="00A943D3"/>
    <w:rsid w:val="00A9474D"/>
    <w:rsid w:val="00A95074"/>
    <w:rsid w:val="00A95151"/>
    <w:rsid w:val="00A95301"/>
    <w:rsid w:val="00A955CD"/>
    <w:rsid w:val="00A95615"/>
    <w:rsid w:val="00A9568A"/>
    <w:rsid w:val="00A957BF"/>
    <w:rsid w:val="00A95CE8"/>
    <w:rsid w:val="00A95ED1"/>
    <w:rsid w:val="00A960F4"/>
    <w:rsid w:val="00A96277"/>
    <w:rsid w:val="00A966A9"/>
    <w:rsid w:val="00A96909"/>
    <w:rsid w:val="00A969E4"/>
    <w:rsid w:val="00A96EA2"/>
    <w:rsid w:val="00A97345"/>
    <w:rsid w:val="00A97AC0"/>
    <w:rsid w:val="00AA0179"/>
    <w:rsid w:val="00AA017F"/>
    <w:rsid w:val="00AA0424"/>
    <w:rsid w:val="00AA0895"/>
    <w:rsid w:val="00AA0A8A"/>
    <w:rsid w:val="00AA0CD1"/>
    <w:rsid w:val="00AA0FB8"/>
    <w:rsid w:val="00AA184C"/>
    <w:rsid w:val="00AA1A02"/>
    <w:rsid w:val="00AA1A03"/>
    <w:rsid w:val="00AA1C0C"/>
    <w:rsid w:val="00AA214F"/>
    <w:rsid w:val="00AA24D2"/>
    <w:rsid w:val="00AA2510"/>
    <w:rsid w:val="00AA27FD"/>
    <w:rsid w:val="00AA283F"/>
    <w:rsid w:val="00AA2C05"/>
    <w:rsid w:val="00AA3090"/>
    <w:rsid w:val="00AA31EA"/>
    <w:rsid w:val="00AA35E7"/>
    <w:rsid w:val="00AA3F11"/>
    <w:rsid w:val="00AA3FA7"/>
    <w:rsid w:val="00AA4A33"/>
    <w:rsid w:val="00AA4C8B"/>
    <w:rsid w:val="00AA4DC7"/>
    <w:rsid w:val="00AA55B1"/>
    <w:rsid w:val="00AA686B"/>
    <w:rsid w:val="00AA750F"/>
    <w:rsid w:val="00AA7CB1"/>
    <w:rsid w:val="00AA7D12"/>
    <w:rsid w:val="00AB0314"/>
    <w:rsid w:val="00AB0989"/>
    <w:rsid w:val="00AB0A75"/>
    <w:rsid w:val="00AB0D88"/>
    <w:rsid w:val="00AB1027"/>
    <w:rsid w:val="00AB130B"/>
    <w:rsid w:val="00AB1719"/>
    <w:rsid w:val="00AB185C"/>
    <w:rsid w:val="00AB3313"/>
    <w:rsid w:val="00AB3583"/>
    <w:rsid w:val="00AB3880"/>
    <w:rsid w:val="00AB3B51"/>
    <w:rsid w:val="00AB3F63"/>
    <w:rsid w:val="00AB40CC"/>
    <w:rsid w:val="00AB4507"/>
    <w:rsid w:val="00AB4D78"/>
    <w:rsid w:val="00AB4F9C"/>
    <w:rsid w:val="00AB501B"/>
    <w:rsid w:val="00AB55E4"/>
    <w:rsid w:val="00AB5D73"/>
    <w:rsid w:val="00AB5E23"/>
    <w:rsid w:val="00AB688A"/>
    <w:rsid w:val="00AB6968"/>
    <w:rsid w:val="00AB6D15"/>
    <w:rsid w:val="00AB6F1D"/>
    <w:rsid w:val="00AB71BD"/>
    <w:rsid w:val="00AB72A6"/>
    <w:rsid w:val="00AB73B3"/>
    <w:rsid w:val="00AB78D7"/>
    <w:rsid w:val="00AB7CFA"/>
    <w:rsid w:val="00AB7ECD"/>
    <w:rsid w:val="00AC00BF"/>
    <w:rsid w:val="00AC00D1"/>
    <w:rsid w:val="00AC0285"/>
    <w:rsid w:val="00AC040F"/>
    <w:rsid w:val="00AC0DBF"/>
    <w:rsid w:val="00AC1250"/>
    <w:rsid w:val="00AC196D"/>
    <w:rsid w:val="00AC1B66"/>
    <w:rsid w:val="00AC1C43"/>
    <w:rsid w:val="00AC235A"/>
    <w:rsid w:val="00AC280B"/>
    <w:rsid w:val="00AC2C22"/>
    <w:rsid w:val="00AC2DB1"/>
    <w:rsid w:val="00AC2ED8"/>
    <w:rsid w:val="00AC3AB4"/>
    <w:rsid w:val="00AC3BA9"/>
    <w:rsid w:val="00AC4252"/>
    <w:rsid w:val="00AC45C1"/>
    <w:rsid w:val="00AC51FC"/>
    <w:rsid w:val="00AC5484"/>
    <w:rsid w:val="00AC58BD"/>
    <w:rsid w:val="00AC5D99"/>
    <w:rsid w:val="00AC5EC6"/>
    <w:rsid w:val="00AC616A"/>
    <w:rsid w:val="00AC7917"/>
    <w:rsid w:val="00AD0029"/>
    <w:rsid w:val="00AD0037"/>
    <w:rsid w:val="00AD005A"/>
    <w:rsid w:val="00AD0417"/>
    <w:rsid w:val="00AD05DC"/>
    <w:rsid w:val="00AD0603"/>
    <w:rsid w:val="00AD08E2"/>
    <w:rsid w:val="00AD0B35"/>
    <w:rsid w:val="00AD0DF8"/>
    <w:rsid w:val="00AD13E5"/>
    <w:rsid w:val="00AD174D"/>
    <w:rsid w:val="00AD1EB0"/>
    <w:rsid w:val="00AD2867"/>
    <w:rsid w:val="00AD2B0C"/>
    <w:rsid w:val="00AD3168"/>
    <w:rsid w:val="00AD3E95"/>
    <w:rsid w:val="00AD3EC0"/>
    <w:rsid w:val="00AD4E76"/>
    <w:rsid w:val="00AD4EC1"/>
    <w:rsid w:val="00AD513C"/>
    <w:rsid w:val="00AD60E9"/>
    <w:rsid w:val="00AD6217"/>
    <w:rsid w:val="00AD6C67"/>
    <w:rsid w:val="00AD6E92"/>
    <w:rsid w:val="00AD7331"/>
    <w:rsid w:val="00AD75F1"/>
    <w:rsid w:val="00AD7D68"/>
    <w:rsid w:val="00AE01C5"/>
    <w:rsid w:val="00AE08D0"/>
    <w:rsid w:val="00AE093F"/>
    <w:rsid w:val="00AE0D15"/>
    <w:rsid w:val="00AE0D16"/>
    <w:rsid w:val="00AE0F68"/>
    <w:rsid w:val="00AE1B3F"/>
    <w:rsid w:val="00AE1C82"/>
    <w:rsid w:val="00AE1F7E"/>
    <w:rsid w:val="00AE27C8"/>
    <w:rsid w:val="00AE2A89"/>
    <w:rsid w:val="00AE31CF"/>
    <w:rsid w:val="00AE37F3"/>
    <w:rsid w:val="00AE3884"/>
    <w:rsid w:val="00AE3BC5"/>
    <w:rsid w:val="00AE42C7"/>
    <w:rsid w:val="00AE47C1"/>
    <w:rsid w:val="00AE4D24"/>
    <w:rsid w:val="00AE4ECF"/>
    <w:rsid w:val="00AE5D15"/>
    <w:rsid w:val="00AE5E9A"/>
    <w:rsid w:val="00AE6833"/>
    <w:rsid w:val="00AE69BE"/>
    <w:rsid w:val="00AE776E"/>
    <w:rsid w:val="00AE78FB"/>
    <w:rsid w:val="00AE79AD"/>
    <w:rsid w:val="00AF0179"/>
    <w:rsid w:val="00AF01E6"/>
    <w:rsid w:val="00AF0B91"/>
    <w:rsid w:val="00AF0BA3"/>
    <w:rsid w:val="00AF1266"/>
    <w:rsid w:val="00AF17AA"/>
    <w:rsid w:val="00AF1DFE"/>
    <w:rsid w:val="00AF3B2B"/>
    <w:rsid w:val="00AF3CC4"/>
    <w:rsid w:val="00AF3EB5"/>
    <w:rsid w:val="00AF3F3D"/>
    <w:rsid w:val="00AF4BCC"/>
    <w:rsid w:val="00AF4D52"/>
    <w:rsid w:val="00AF4F19"/>
    <w:rsid w:val="00AF546B"/>
    <w:rsid w:val="00AF55A1"/>
    <w:rsid w:val="00AF58EE"/>
    <w:rsid w:val="00AF5A7C"/>
    <w:rsid w:val="00AF5CC6"/>
    <w:rsid w:val="00AF5E6B"/>
    <w:rsid w:val="00AF607A"/>
    <w:rsid w:val="00AF6545"/>
    <w:rsid w:val="00AF702A"/>
    <w:rsid w:val="00AF7338"/>
    <w:rsid w:val="00B00118"/>
    <w:rsid w:val="00B004F2"/>
    <w:rsid w:val="00B00861"/>
    <w:rsid w:val="00B00A60"/>
    <w:rsid w:val="00B00ACE"/>
    <w:rsid w:val="00B00EB3"/>
    <w:rsid w:val="00B00F3D"/>
    <w:rsid w:val="00B019B1"/>
    <w:rsid w:val="00B01E60"/>
    <w:rsid w:val="00B01ED6"/>
    <w:rsid w:val="00B022F4"/>
    <w:rsid w:val="00B02AFD"/>
    <w:rsid w:val="00B03433"/>
    <w:rsid w:val="00B0351C"/>
    <w:rsid w:val="00B038D8"/>
    <w:rsid w:val="00B039FB"/>
    <w:rsid w:val="00B03BE0"/>
    <w:rsid w:val="00B04384"/>
    <w:rsid w:val="00B04408"/>
    <w:rsid w:val="00B05248"/>
    <w:rsid w:val="00B0533C"/>
    <w:rsid w:val="00B0573B"/>
    <w:rsid w:val="00B0593A"/>
    <w:rsid w:val="00B05A34"/>
    <w:rsid w:val="00B05BF6"/>
    <w:rsid w:val="00B05C57"/>
    <w:rsid w:val="00B060B8"/>
    <w:rsid w:val="00B06EF4"/>
    <w:rsid w:val="00B07275"/>
    <w:rsid w:val="00B07520"/>
    <w:rsid w:val="00B103C9"/>
    <w:rsid w:val="00B1083A"/>
    <w:rsid w:val="00B10A0E"/>
    <w:rsid w:val="00B11271"/>
    <w:rsid w:val="00B11363"/>
    <w:rsid w:val="00B11FFB"/>
    <w:rsid w:val="00B121A4"/>
    <w:rsid w:val="00B12289"/>
    <w:rsid w:val="00B12389"/>
    <w:rsid w:val="00B12C0F"/>
    <w:rsid w:val="00B13175"/>
    <w:rsid w:val="00B1327C"/>
    <w:rsid w:val="00B1349B"/>
    <w:rsid w:val="00B1364A"/>
    <w:rsid w:val="00B141F3"/>
    <w:rsid w:val="00B144B1"/>
    <w:rsid w:val="00B1457D"/>
    <w:rsid w:val="00B1470C"/>
    <w:rsid w:val="00B149E2"/>
    <w:rsid w:val="00B15AB2"/>
    <w:rsid w:val="00B1608C"/>
    <w:rsid w:val="00B1631E"/>
    <w:rsid w:val="00B1669C"/>
    <w:rsid w:val="00B1688A"/>
    <w:rsid w:val="00B170CA"/>
    <w:rsid w:val="00B1724C"/>
    <w:rsid w:val="00B1743D"/>
    <w:rsid w:val="00B174F3"/>
    <w:rsid w:val="00B2035F"/>
    <w:rsid w:val="00B20C30"/>
    <w:rsid w:val="00B20FC1"/>
    <w:rsid w:val="00B21835"/>
    <w:rsid w:val="00B21E16"/>
    <w:rsid w:val="00B21FF2"/>
    <w:rsid w:val="00B22A39"/>
    <w:rsid w:val="00B22C0A"/>
    <w:rsid w:val="00B239EE"/>
    <w:rsid w:val="00B23C2F"/>
    <w:rsid w:val="00B23E07"/>
    <w:rsid w:val="00B23E0A"/>
    <w:rsid w:val="00B240BF"/>
    <w:rsid w:val="00B246A1"/>
    <w:rsid w:val="00B24ECB"/>
    <w:rsid w:val="00B25579"/>
    <w:rsid w:val="00B259CF"/>
    <w:rsid w:val="00B260ED"/>
    <w:rsid w:val="00B262F5"/>
    <w:rsid w:val="00B266ED"/>
    <w:rsid w:val="00B26801"/>
    <w:rsid w:val="00B26AAF"/>
    <w:rsid w:val="00B26F43"/>
    <w:rsid w:val="00B2771D"/>
    <w:rsid w:val="00B27832"/>
    <w:rsid w:val="00B27ECD"/>
    <w:rsid w:val="00B30093"/>
    <w:rsid w:val="00B30517"/>
    <w:rsid w:val="00B30A50"/>
    <w:rsid w:val="00B312DF"/>
    <w:rsid w:val="00B312F8"/>
    <w:rsid w:val="00B318D8"/>
    <w:rsid w:val="00B31B7A"/>
    <w:rsid w:val="00B31BFA"/>
    <w:rsid w:val="00B327E3"/>
    <w:rsid w:val="00B3281F"/>
    <w:rsid w:val="00B32900"/>
    <w:rsid w:val="00B32D77"/>
    <w:rsid w:val="00B3307C"/>
    <w:rsid w:val="00B336C9"/>
    <w:rsid w:val="00B34090"/>
    <w:rsid w:val="00B34497"/>
    <w:rsid w:val="00B34564"/>
    <w:rsid w:val="00B3482F"/>
    <w:rsid w:val="00B3488D"/>
    <w:rsid w:val="00B34921"/>
    <w:rsid w:val="00B34CFB"/>
    <w:rsid w:val="00B34D77"/>
    <w:rsid w:val="00B34EC4"/>
    <w:rsid w:val="00B35C52"/>
    <w:rsid w:val="00B35C9E"/>
    <w:rsid w:val="00B36113"/>
    <w:rsid w:val="00B36322"/>
    <w:rsid w:val="00B3647B"/>
    <w:rsid w:val="00B3647F"/>
    <w:rsid w:val="00B36546"/>
    <w:rsid w:val="00B367BC"/>
    <w:rsid w:val="00B37671"/>
    <w:rsid w:val="00B37CB1"/>
    <w:rsid w:val="00B37F9B"/>
    <w:rsid w:val="00B4073E"/>
    <w:rsid w:val="00B4097D"/>
    <w:rsid w:val="00B40B05"/>
    <w:rsid w:val="00B41948"/>
    <w:rsid w:val="00B41E4B"/>
    <w:rsid w:val="00B41FA6"/>
    <w:rsid w:val="00B42C9C"/>
    <w:rsid w:val="00B42DD6"/>
    <w:rsid w:val="00B42DDB"/>
    <w:rsid w:val="00B42EFA"/>
    <w:rsid w:val="00B4325F"/>
    <w:rsid w:val="00B4449D"/>
    <w:rsid w:val="00B44A1E"/>
    <w:rsid w:val="00B45215"/>
    <w:rsid w:val="00B4567C"/>
    <w:rsid w:val="00B45AD3"/>
    <w:rsid w:val="00B45C51"/>
    <w:rsid w:val="00B45F3E"/>
    <w:rsid w:val="00B4622D"/>
    <w:rsid w:val="00B4637B"/>
    <w:rsid w:val="00B4637F"/>
    <w:rsid w:val="00B46664"/>
    <w:rsid w:val="00B467BE"/>
    <w:rsid w:val="00B469FC"/>
    <w:rsid w:val="00B4717E"/>
    <w:rsid w:val="00B4752B"/>
    <w:rsid w:val="00B4784C"/>
    <w:rsid w:val="00B47920"/>
    <w:rsid w:val="00B47F66"/>
    <w:rsid w:val="00B50923"/>
    <w:rsid w:val="00B50DA5"/>
    <w:rsid w:val="00B50E42"/>
    <w:rsid w:val="00B5165F"/>
    <w:rsid w:val="00B51C90"/>
    <w:rsid w:val="00B51DA2"/>
    <w:rsid w:val="00B51F2B"/>
    <w:rsid w:val="00B520AF"/>
    <w:rsid w:val="00B5251D"/>
    <w:rsid w:val="00B527DF"/>
    <w:rsid w:val="00B52AE7"/>
    <w:rsid w:val="00B52F07"/>
    <w:rsid w:val="00B53018"/>
    <w:rsid w:val="00B5312D"/>
    <w:rsid w:val="00B533D9"/>
    <w:rsid w:val="00B53C4B"/>
    <w:rsid w:val="00B5463C"/>
    <w:rsid w:val="00B54772"/>
    <w:rsid w:val="00B54800"/>
    <w:rsid w:val="00B549E3"/>
    <w:rsid w:val="00B54B37"/>
    <w:rsid w:val="00B54D7F"/>
    <w:rsid w:val="00B551AF"/>
    <w:rsid w:val="00B5528D"/>
    <w:rsid w:val="00B55487"/>
    <w:rsid w:val="00B55618"/>
    <w:rsid w:val="00B55AA1"/>
    <w:rsid w:val="00B56187"/>
    <w:rsid w:val="00B5633F"/>
    <w:rsid w:val="00B56662"/>
    <w:rsid w:val="00B60078"/>
    <w:rsid w:val="00B600CA"/>
    <w:rsid w:val="00B601D0"/>
    <w:rsid w:val="00B601ED"/>
    <w:rsid w:val="00B60233"/>
    <w:rsid w:val="00B607F2"/>
    <w:rsid w:val="00B60D03"/>
    <w:rsid w:val="00B611A8"/>
    <w:rsid w:val="00B615C3"/>
    <w:rsid w:val="00B6160D"/>
    <w:rsid w:val="00B61773"/>
    <w:rsid w:val="00B619AD"/>
    <w:rsid w:val="00B619F7"/>
    <w:rsid w:val="00B62530"/>
    <w:rsid w:val="00B62B36"/>
    <w:rsid w:val="00B62E17"/>
    <w:rsid w:val="00B6304A"/>
    <w:rsid w:val="00B63BC2"/>
    <w:rsid w:val="00B63CE3"/>
    <w:rsid w:val="00B63E11"/>
    <w:rsid w:val="00B64931"/>
    <w:rsid w:val="00B64E5B"/>
    <w:rsid w:val="00B6534B"/>
    <w:rsid w:val="00B6542F"/>
    <w:rsid w:val="00B655F4"/>
    <w:rsid w:val="00B65DE1"/>
    <w:rsid w:val="00B66136"/>
    <w:rsid w:val="00B66BFA"/>
    <w:rsid w:val="00B66C3A"/>
    <w:rsid w:val="00B66C7F"/>
    <w:rsid w:val="00B66E7B"/>
    <w:rsid w:val="00B67171"/>
    <w:rsid w:val="00B6739F"/>
    <w:rsid w:val="00B678FB"/>
    <w:rsid w:val="00B67C18"/>
    <w:rsid w:val="00B67C68"/>
    <w:rsid w:val="00B67E3A"/>
    <w:rsid w:val="00B70B2D"/>
    <w:rsid w:val="00B70BC7"/>
    <w:rsid w:val="00B70E15"/>
    <w:rsid w:val="00B70FEE"/>
    <w:rsid w:val="00B711C8"/>
    <w:rsid w:val="00B71240"/>
    <w:rsid w:val="00B7148C"/>
    <w:rsid w:val="00B717A2"/>
    <w:rsid w:val="00B7194E"/>
    <w:rsid w:val="00B71D17"/>
    <w:rsid w:val="00B720D8"/>
    <w:rsid w:val="00B7262E"/>
    <w:rsid w:val="00B7277F"/>
    <w:rsid w:val="00B73046"/>
    <w:rsid w:val="00B73AD8"/>
    <w:rsid w:val="00B73FDD"/>
    <w:rsid w:val="00B741D6"/>
    <w:rsid w:val="00B74CC9"/>
    <w:rsid w:val="00B74F6E"/>
    <w:rsid w:val="00B7619F"/>
    <w:rsid w:val="00B76C8E"/>
    <w:rsid w:val="00B770A8"/>
    <w:rsid w:val="00B77885"/>
    <w:rsid w:val="00B77E48"/>
    <w:rsid w:val="00B80022"/>
    <w:rsid w:val="00B80264"/>
    <w:rsid w:val="00B803A4"/>
    <w:rsid w:val="00B808D6"/>
    <w:rsid w:val="00B8171F"/>
    <w:rsid w:val="00B81892"/>
    <w:rsid w:val="00B8189F"/>
    <w:rsid w:val="00B8233F"/>
    <w:rsid w:val="00B82484"/>
    <w:rsid w:val="00B82664"/>
    <w:rsid w:val="00B829E6"/>
    <w:rsid w:val="00B82A3C"/>
    <w:rsid w:val="00B831D7"/>
    <w:rsid w:val="00B83949"/>
    <w:rsid w:val="00B83BCB"/>
    <w:rsid w:val="00B83C46"/>
    <w:rsid w:val="00B8425C"/>
    <w:rsid w:val="00B84E8F"/>
    <w:rsid w:val="00B84E9D"/>
    <w:rsid w:val="00B85451"/>
    <w:rsid w:val="00B86002"/>
    <w:rsid w:val="00B861E0"/>
    <w:rsid w:val="00B86224"/>
    <w:rsid w:val="00B86D0D"/>
    <w:rsid w:val="00B87089"/>
    <w:rsid w:val="00B8716F"/>
    <w:rsid w:val="00B8718C"/>
    <w:rsid w:val="00B874F2"/>
    <w:rsid w:val="00B87A68"/>
    <w:rsid w:val="00B90137"/>
    <w:rsid w:val="00B90172"/>
    <w:rsid w:val="00B906BF"/>
    <w:rsid w:val="00B9149E"/>
    <w:rsid w:val="00B914C8"/>
    <w:rsid w:val="00B91C82"/>
    <w:rsid w:val="00B91FD9"/>
    <w:rsid w:val="00B92564"/>
    <w:rsid w:val="00B93428"/>
    <w:rsid w:val="00B93FAA"/>
    <w:rsid w:val="00B93FBE"/>
    <w:rsid w:val="00B9440A"/>
    <w:rsid w:val="00B94451"/>
    <w:rsid w:val="00B94644"/>
    <w:rsid w:val="00B94D71"/>
    <w:rsid w:val="00B95954"/>
    <w:rsid w:val="00B96342"/>
    <w:rsid w:val="00B96818"/>
    <w:rsid w:val="00B96932"/>
    <w:rsid w:val="00B96D3A"/>
    <w:rsid w:val="00B96DD1"/>
    <w:rsid w:val="00B97062"/>
    <w:rsid w:val="00B97132"/>
    <w:rsid w:val="00B97AEB"/>
    <w:rsid w:val="00B97ECD"/>
    <w:rsid w:val="00BA07DE"/>
    <w:rsid w:val="00BA09DA"/>
    <w:rsid w:val="00BA1218"/>
    <w:rsid w:val="00BA12BC"/>
    <w:rsid w:val="00BA13FC"/>
    <w:rsid w:val="00BA15B0"/>
    <w:rsid w:val="00BA166F"/>
    <w:rsid w:val="00BA1DD7"/>
    <w:rsid w:val="00BA1DD8"/>
    <w:rsid w:val="00BA1ED1"/>
    <w:rsid w:val="00BA23B1"/>
    <w:rsid w:val="00BA24AA"/>
    <w:rsid w:val="00BA26E0"/>
    <w:rsid w:val="00BA2718"/>
    <w:rsid w:val="00BA28B2"/>
    <w:rsid w:val="00BA2A56"/>
    <w:rsid w:val="00BA2C41"/>
    <w:rsid w:val="00BA2FBA"/>
    <w:rsid w:val="00BA312D"/>
    <w:rsid w:val="00BA3424"/>
    <w:rsid w:val="00BA362C"/>
    <w:rsid w:val="00BA393C"/>
    <w:rsid w:val="00BA3BE6"/>
    <w:rsid w:val="00BA3D40"/>
    <w:rsid w:val="00BA4479"/>
    <w:rsid w:val="00BA45EC"/>
    <w:rsid w:val="00BA4CD5"/>
    <w:rsid w:val="00BA4DD4"/>
    <w:rsid w:val="00BA5479"/>
    <w:rsid w:val="00BA5C90"/>
    <w:rsid w:val="00BA61D3"/>
    <w:rsid w:val="00BA70BE"/>
    <w:rsid w:val="00BA774C"/>
    <w:rsid w:val="00BA7999"/>
    <w:rsid w:val="00BA7E19"/>
    <w:rsid w:val="00BB0355"/>
    <w:rsid w:val="00BB04DF"/>
    <w:rsid w:val="00BB060E"/>
    <w:rsid w:val="00BB0837"/>
    <w:rsid w:val="00BB0919"/>
    <w:rsid w:val="00BB0FAD"/>
    <w:rsid w:val="00BB1030"/>
    <w:rsid w:val="00BB134F"/>
    <w:rsid w:val="00BB1956"/>
    <w:rsid w:val="00BB1E57"/>
    <w:rsid w:val="00BB1EEC"/>
    <w:rsid w:val="00BB2769"/>
    <w:rsid w:val="00BB2BAC"/>
    <w:rsid w:val="00BB309C"/>
    <w:rsid w:val="00BB323D"/>
    <w:rsid w:val="00BB39DD"/>
    <w:rsid w:val="00BB3BD9"/>
    <w:rsid w:val="00BB42DC"/>
    <w:rsid w:val="00BB47D3"/>
    <w:rsid w:val="00BB4911"/>
    <w:rsid w:val="00BB513D"/>
    <w:rsid w:val="00BB56EB"/>
    <w:rsid w:val="00BB5B1B"/>
    <w:rsid w:val="00BB5BAF"/>
    <w:rsid w:val="00BB5BDF"/>
    <w:rsid w:val="00BB5BFD"/>
    <w:rsid w:val="00BB6995"/>
    <w:rsid w:val="00BB6D1C"/>
    <w:rsid w:val="00BB7158"/>
    <w:rsid w:val="00BB77D1"/>
    <w:rsid w:val="00BB77F1"/>
    <w:rsid w:val="00BB7DD8"/>
    <w:rsid w:val="00BC0155"/>
    <w:rsid w:val="00BC0178"/>
    <w:rsid w:val="00BC0235"/>
    <w:rsid w:val="00BC1702"/>
    <w:rsid w:val="00BC1C3B"/>
    <w:rsid w:val="00BC1ED0"/>
    <w:rsid w:val="00BC1F05"/>
    <w:rsid w:val="00BC25B2"/>
    <w:rsid w:val="00BC26BE"/>
    <w:rsid w:val="00BC26D5"/>
    <w:rsid w:val="00BC2A1A"/>
    <w:rsid w:val="00BC3740"/>
    <w:rsid w:val="00BC3D6C"/>
    <w:rsid w:val="00BC411E"/>
    <w:rsid w:val="00BC44D8"/>
    <w:rsid w:val="00BC4C62"/>
    <w:rsid w:val="00BC4FBC"/>
    <w:rsid w:val="00BC4FD8"/>
    <w:rsid w:val="00BC54E6"/>
    <w:rsid w:val="00BC5718"/>
    <w:rsid w:val="00BC577D"/>
    <w:rsid w:val="00BC5B6E"/>
    <w:rsid w:val="00BC5BB7"/>
    <w:rsid w:val="00BC5EED"/>
    <w:rsid w:val="00BC647A"/>
    <w:rsid w:val="00BC6582"/>
    <w:rsid w:val="00BC6C1A"/>
    <w:rsid w:val="00BC7041"/>
    <w:rsid w:val="00BC75EE"/>
    <w:rsid w:val="00BC78D1"/>
    <w:rsid w:val="00BC79BA"/>
    <w:rsid w:val="00BC7A23"/>
    <w:rsid w:val="00BD059F"/>
    <w:rsid w:val="00BD0CE7"/>
    <w:rsid w:val="00BD11F5"/>
    <w:rsid w:val="00BD1D79"/>
    <w:rsid w:val="00BD1E4C"/>
    <w:rsid w:val="00BD2204"/>
    <w:rsid w:val="00BD23BF"/>
    <w:rsid w:val="00BD273C"/>
    <w:rsid w:val="00BD2C08"/>
    <w:rsid w:val="00BD2E10"/>
    <w:rsid w:val="00BD2E61"/>
    <w:rsid w:val="00BD3E11"/>
    <w:rsid w:val="00BD3F5F"/>
    <w:rsid w:val="00BD4A3D"/>
    <w:rsid w:val="00BD4A68"/>
    <w:rsid w:val="00BD4CE9"/>
    <w:rsid w:val="00BD5664"/>
    <w:rsid w:val="00BD5A9D"/>
    <w:rsid w:val="00BD5C2F"/>
    <w:rsid w:val="00BD5CB3"/>
    <w:rsid w:val="00BD6132"/>
    <w:rsid w:val="00BD6681"/>
    <w:rsid w:val="00BD66B7"/>
    <w:rsid w:val="00BD717E"/>
    <w:rsid w:val="00BD7860"/>
    <w:rsid w:val="00BE0061"/>
    <w:rsid w:val="00BE01C8"/>
    <w:rsid w:val="00BE07D2"/>
    <w:rsid w:val="00BE0CFF"/>
    <w:rsid w:val="00BE0FD8"/>
    <w:rsid w:val="00BE134C"/>
    <w:rsid w:val="00BE1823"/>
    <w:rsid w:val="00BE186C"/>
    <w:rsid w:val="00BE19C4"/>
    <w:rsid w:val="00BE214D"/>
    <w:rsid w:val="00BE295D"/>
    <w:rsid w:val="00BE2A78"/>
    <w:rsid w:val="00BE2CCC"/>
    <w:rsid w:val="00BE3403"/>
    <w:rsid w:val="00BE38E3"/>
    <w:rsid w:val="00BE3C9F"/>
    <w:rsid w:val="00BE3F1E"/>
    <w:rsid w:val="00BE4B56"/>
    <w:rsid w:val="00BE65A6"/>
    <w:rsid w:val="00BE664F"/>
    <w:rsid w:val="00BE701E"/>
    <w:rsid w:val="00BE7202"/>
    <w:rsid w:val="00BE7906"/>
    <w:rsid w:val="00BE7B9F"/>
    <w:rsid w:val="00BF0DDB"/>
    <w:rsid w:val="00BF0FA5"/>
    <w:rsid w:val="00BF192C"/>
    <w:rsid w:val="00BF1A00"/>
    <w:rsid w:val="00BF1F75"/>
    <w:rsid w:val="00BF1FD4"/>
    <w:rsid w:val="00BF2288"/>
    <w:rsid w:val="00BF2FE9"/>
    <w:rsid w:val="00BF3049"/>
    <w:rsid w:val="00BF3431"/>
    <w:rsid w:val="00BF399A"/>
    <w:rsid w:val="00BF420F"/>
    <w:rsid w:val="00BF43D9"/>
    <w:rsid w:val="00BF4530"/>
    <w:rsid w:val="00BF455A"/>
    <w:rsid w:val="00BF45BF"/>
    <w:rsid w:val="00BF486C"/>
    <w:rsid w:val="00BF4B82"/>
    <w:rsid w:val="00BF4C82"/>
    <w:rsid w:val="00BF4E12"/>
    <w:rsid w:val="00BF4EC3"/>
    <w:rsid w:val="00BF4F06"/>
    <w:rsid w:val="00BF531F"/>
    <w:rsid w:val="00BF581A"/>
    <w:rsid w:val="00BF5A62"/>
    <w:rsid w:val="00BF5AC5"/>
    <w:rsid w:val="00BF5AF2"/>
    <w:rsid w:val="00BF5AFB"/>
    <w:rsid w:val="00BF5F48"/>
    <w:rsid w:val="00BF616A"/>
    <w:rsid w:val="00BF673F"/>
    <w:rsid w:val="00BF67BD"/>
    <w:rsid w:val="00BF6896"/>
    <w:rsid w:val="00BF6CC4"/>
    <w:rsid w:val="00BF7898"/>
    <w:rsid w:val="00BF7DC4"/>
    <w:rsid w:val="00C007D0"/>
    <w:rsid w:val="00C0082F"/>
    <w:rsid w:val="00C01B34"/>
    <w:rsid w:val="00C01C06"/>
    <w:rsid w:val="00C021A2"/>
    <w:rsid w:val="00C026E1"/>
    <w:rsid w:val="00C03497"/>
    <w:rsid w:val="00C04018"/>
    <w:rsid w:val="00C040F0"/>
    <w:rsid w:val="00C04219"/>
    <w:rsid w:val="00C0443C"/>
    <w:rsid w:val="00C0466F"/>
    <w:rsid w:val="00C051E5"/>
    <w:rsid w:val="00C05388"/>
    <w:rsid w:val="00C054FE"/>
    <w:rsid w:val="00C056D3"/>
    <w:rsid w:val="00C057C7"/>
    <w:rsid w:val="00C05F6A"/>
    <w:rsid w:val="00C06297"/>
    <w:rsid w:val="00C0772A"/>
    <w:rsid w:val="00C07753"/>
    <w:rsid w:val="00C10309"/>
    <w:rsid w:val="00C1092E"/>
    <w:rsid w:val="00C117FE"/>
    <w:rsid w:val="00C11ED6"/>
    <w:rsid w:val="00C12145"/>
    <w:rsid w:val="00C12B3A"/>
    <w:rsid w:val="00C12B86"/>
    <w:rsid w:val="00C12CDB"/>
    <w:rsid w:val="00C12DBF"/>
    <w:rsid w:val="00C12E17"/>
    <w:rsid w:val="00C1316C"/>
    <w:rsid w:val="00C1319D"/>
    <w:rsid w:val="00C137D7"/>
    <w:rsid w:val="00C13D47"/>
    <w:rsid w:val="00C14317"/>
    <w:rsid w:val="00C14A09"/>
    <w:rsid w:val="00C14F08"/>
    <w:rsid w:val="00C15490"/>
    <w:rsid w:val="00C158FF"/>
    <w:rsid w:val="00C15A01"/>
    <w:rsid w:val="00C161A1"/>
    <w:rsid w:val="00C164AF"/>
    <w:rsid w:val="00C16502"/>
    <w:rsid w:val="00C16655"/>
    <w:rsid w:val="00C16B03"/>
    <w:rsid w:val="00C16F5B"/>
    <w:rsid w:val="00C17286"/>
    <w:rsid w:val="00C1759A"/>
    <w:rsid w:val="00C17783"/>
    <w:rsid w:val="00C17B81"/>
    <w:rsid w:val="00C17BA3"/>
    <w:rsid w:val="00C17BFE"/>
    <w:rsid w:val="00C17F9C"/>
    <w:rsid w:val="00C20257"/>
    <w:rsid w:val="00C2054F"/>
    <w:rsid w:val="00C20AEE"/>
    <w:rsid w:val="00C21B99"/>
    <w:rsid w:val="00C21CCB"/>
    <w:rsid w:val="00C220FB"/>
    <w:rsid w:val="00C22AB8"/>
    <w:rsid w:val="00C23634"/>
    <w:rsid w:val="00C23E99"/>
    <w:rsid w:val="00C23EE0"/>
    <w:rsid w:val="00C2499A"/>
    <w:rsid w:val="00C24B1F"/>
    <w:rsid w:val="00C24D32"/>
    <w:rsid w:val="00C24F63"/>
    <w:rsid w:val="00C25346"/>
    <w:rsid w:val="00C25477"/>
    <w:rsid w:val="00C25D1F"/>
    <w:rsid w:val="00C25EC8"/>
    <w:rsid w:val="00C269C9"/>
    <w:rsid w:val="00C26BA7"/>
    <w:rsid w:val="00C26BB1"/>
    <w:rsid w:val="00C26F17"/>
    <w:rsid w:val="00C275EF"/>
    <w:rsid w:val="00C30B41"/>
    <w:rsid w:val="00C30DB3"/>
    <w:rsid w:val="00C311F9"/>
    <w:rsid w:val="00C315C1"/>
    <w:rsid w:val="00C31BA4"/>
    <w:rsid w:val="00C31CE5"/>
    <w:rsid w:val="00C325FF"/>
    <w:rsid w:val="00C32B82"/>
    <w:rsid w:val="00C32D66"/>
    <w:rsid w:val="00C32EA5"/>
    <w:rsid w:val="00C33114"/>
    <w:rsid w:val="00C3345D"/>
    <w:rsid w:val="00C3393D"/>
    <w:rsid w:val="00C33CA3"/>
    <w:rsid w:val="00C33CA4"/>
    <w:rsid w:val="00C33E23"/>
    <w:rsid w:val="00C34348"/>
    <w:rsid w:val="00C34845"/>
    <w:rsid w:val="00C34D4C"/>
    <w:rsid w:val="00C353CB"/>
    <w:rsid w:val="00C35406"/>
    <w:rsid w:val="00C35893"/>
    <w:rsid w:val="00C358BB"/>
    <w:rsid w:val="00C35A9E"/>
    <w:rsid w:val="00C364EE"/>
    <w:rsid w:val="00C3660B"/>
    <w:rsid w:val="00C36935"/>
    <w:rsid w:val="00C369AD"/>
    <w:rsid w:val="00C369AF"/>
    <w:rsid w:val="00C373F5"/>
    <w:rsid w:val="00C37556"/>
    <w:rsid w:val="00C40567"/>
    <w:rsid w:val="00C40E17"/>
    <w:rsid w:val="00C41353"/>
    <w:rsid w:val="00C414BD"/>
    <w:rsid w:val="00C41685"/>
    <w:rsid w:val="00C41818"/>
    <w:rsid w:val="00C41A4B"/>
    <w:rsid w:val="00C41B48"/>
    <w:rsid w:val="00C426D3"/>
    <w:rsid w:val="00C42FCF"/>
    <w:rsid w:val="00C43705"/>
    <w:rsid w:val="00C43DE3"/>
    <w:rsid w:val="00C43E22"/>
    <w:rsid w:val="00C43F34"/>
    <w:rsid w:val="00C443E3"/>
    <w:rsid w:val="00C44DBF"/>
    <w:rsid w:val="00C4584C"/>
    <w:rsid w:val="00C46E16"/>
    <w:rsid w:val="00C47349"/>
    <w:rsid w:val="00C47386"/>
    <w:rsid w:val="00C473A1"/>
    <w:rsid w:val="00C47424"/>
    <w:rsid w:val="00C5019E"/>
    <w:rsid w:val="00C501C8"/>
    <w:rsid w:val="00C50C89"/>
    <w:rsid w:val="00C512A3"/>
    <w:rsid w:val="00C513A5"/>
    <w:rsid w:val="00C51AFB"/>
    <w:rsid w:val="00C521C8"/>
    <w:rsid w:val="00C522B6"/>
    <w:rsid w:val="00C52AF5"/>
    <w:rsid w:val="00C52F68"/>
    <w:rsid w:val="00C52FA1"/>
    <w:rsid w:val="00C537F3"/>
    <w:rsid w:val="00C53AB9"/>
    <w:rsid w:val="00C53F7C"/>
    <w:rsid w:val="00C54351"/>
    <w:rsid w:val="00C54ABC"/>
    <w:rsid w:val="00C54DCE"/>
    <w:rsid w:val="00C556F5"/>
    <w:rsid w:val="00C560D2"/>
    <w:rsid w:val="00C56367"/>
    <w:rsid w:val="00C56845"/>
    <w:rsid w:val="00C569D2"/>
    <w:rsid w:val="00C56B7E"/>
    <w:rsid w:val="00C56D8B"/>
    <w:rsid w:val="00C5700E"/>
    <w:rsid w:val="00C57153"/>
    <w:rsid w:val="00C603AC"/>
    <w:rsid w:val="00C60420"/>
    <w:rsid w:val="00C60661"/>
    <w:rsid w:val="00C60B44"/>
    <w:rsid w:val="00C60B70"/>
    <w:rsid w:val="00C60EA0"/>
    <w:rsid w:val="00C61442"/>
    <w:rsid w:val="00C61606"/>
    <w:rsid w:val="00C61996"/>
    <w:rsid w:val="00C61E79"/>
    <w:rsid w:val="00C6207A"/>
    <w:rsid w:val="00C622BA"/>
    <w:rsid w:val="00C62BED"/>
    <w:rsid w:val="00C62C3B"/>
    <w:rsid w:val="00C630B0"/>
    <w:rsid w:val="00C63182"/>
    <w:rsid w:val="00C6347A"/>
    <w:rsid w:val="00C63791"/>
    <w:rsid w:val="00C64527"/>
    <w:rsid w:val="00C647D4"/>
    <w:rsid w:val="00C648A5"/>
    <w:rsid w:val="00C64B5A"/>
    <w:rsid w:val="00C64C3E"/>
    <w:rsid w:val="00C64ECE"/>
    <w:rsid w:val="00C650BB"/>
    <w:rsid w:val="00C65C14"/>
    <w:rsid w:val="00C65FA8"/>
    <w:rsid w:val="00C663FB"/>
    <w:rsid w:val="00C66448"/>
    <w:rsid w:val="00C66649"/>
    <w:rsid w:val="00C6699A"/>
    <w:rsid w:val="00C66AD8"/>
    <w:rsid w:val="00C66B2B"/>
    <w:rsid w:val="00C67A5D"/>
    <w:rsid w:val="00C67C08"/>
    <w:rsid w:val="00C700C9"/>
    <w:rsid w:val="00C70CE6"/>
    <w:rsid w:val="00C70EEB"/>
    <w:rsid w:val="00C70F1F"/>
    <w:rsid w:val="00C71532"/>
    <w:rsid w:val="00C717EF"/>
    <w:rsid w:val="00C7193C"/>
    <w:rsid w:val="00C7198F"/>
    <w:rsid w:val="00C71A25"/>
    <w:rsid w:val="00C71AD1"/>
    <w:rsid w:val="00C71B93"/>
    <w:rsid w:val="00C71C5B"/>
    <w:rsid w:val="00C7214C"/>
    <w:rsid w:val="00C72290"/>
    <w:rsid w:val="00C72638"/>
    <w:rsid w:val="00C72714"/>
    <w:rsid w:val="00C730AB"/>
    <w:rsid w:val="00C742CA"/>
    <w:rsid w:val="00C7446D"/>
    <w:rsid w:val="00C74A98"/>
    <w:rsid w:val="00C74B99"/>
    <w:rsid w:val="00C74E14"/>
    <w:rsid w:val="00C74F04"/>
    <w:rsid w:val="00C74F20"/>
    <w:rsid w:val="00C7504F"/>
    <w:rsid w:val="00C75715"/>
    <w:rsid w:val="00C75D20"/>
    <w:rsid w:val="00C75E79"/>
    <w:rsid w:val="00C76120"/>
    <w:rsid w:val="00C76D80"/>
    <w:rsid w:val="00C7771F"/>
    <w:rsid w:val="00C80A5F"/>
    <w:rsid w:val="00C80FC4"/>
    <w:rsid w:val="00C812C3"/>
    <w:rsid w:val="00C81340"/>
    <w:rsid w:val="00C813AB"/>
    <w:rsid w:val="00C813D3"/>
    <w:rsid w:val="00C81730"/>
    <w:rsid w:val="00C81A59"/>
    <w:rsid w:val="00C81D2E"/>
    <w:rsid w:val="00C81DBE"/>
    <w:rsid w:val="00C81DDE"/>
    <w:rsid w:val="00C81E60"/>
    <w:rsid w:val="00C826F5"/>
    <w:rsid w:val="00C82C19"/>
    <w:rsid w:val="00C83484"/>
    <w:rsid w:val="00C8353B"/>
    <w:rsid w:val="00C835CF"/>
    <w:rsid w:val="00C83E2D"/>
    <w:rsid w:val="00C84000"/>
    <w:rsid w:val="00C8438E"/>
    <w:rsid w:val="00C8491C"/>
    <w:rsid w:val="00C84983"/>
    <w:rsid w:val="00C84AE8"/>
    <w:rsid w:val="00C84BC8"/>
    <w:rsid w:val="00C84DAA"/>
    <w:rsid w:val="00C84E86"/>
    <w:rsid w:val="00C85484"/>
    <w:rsid w:val="00C854EA"/>
    <w:rsid w:val="00C856E5"/>
    <w:rsid w:val="00C85740"/>
    <w:rsid w:val="00C85806"/>
    <w:rsid w:val="00C85BD0"/>
    <w:rsid w:val="00C86C47"/>
    <w:rsid w:val="00C86EC7"/>
    <w:rsid w:val="00C86FDB"/>
    <w:rsid w:val="00C87071"/>
    <w:rsid w:val="00C9017F"/>
    <w:rsid w:val="00C906A6"/>
    <w:rsid w:val="00C90776"/>
    <w:rsid w:val="00C91441"/>
    <w:rsid w:val="00C91970"/>
    <w:rsid w:val="00C921A0"/>
    <w:rsid w:val="00C92849"/>
    <w:rsid w:val="00C92A9B"/>
    <w:rsid w:val="00C92F04"/>
    <w:rsid w:val="00C93322"/>
    <w:rsid w:val="00C93666"/>
    <w:rsid w:val="00C94626"/>
    <w:rsid w:val="00C94971"/>
    <w:rsid w:val="00C94B53"/>
    <w:rsid w:val="00C94FC9"/>
    <w:rsid w:val="00C9534B"/>
    <w:rsid w:val="00C9581E"/>
    <w:rsid w:val="00C961EA"/>
    <w:rsid w:val="00C962CB"/>
    <w:rsid w:val="00C96510"/>
    <w:rsid w:val="00C96870"/>
    <w:rsid w:val="00C96A2E"/>
    <w:rsid w:val="00C96AAB"/>
    <w:rsid w:val="00C970F6"/>
    <w:rsid w:val="00C970F9"/>
    <w:rsid w:val="00C9755C"/>
    <w:rsid w:val="00C97C98"/>
    <w:rsid w:val="00C97F87"/>
    <w:rsid w:val="00CA031D"/>
    <w:rsid w:val="00CA04AF"/>
    <w:rsid w:val="00CA0511"/>
    <w:rsid w:val="00CA0C3F"/>
    <w:rsid w:val="00CA0F95"/>
    <w:rsid w:val="00CA11C0"/>
    <w:rsid w:val="00CA1775"/>
    <w:rsid w:val="00CA1E8A"/>
    <w:rsid w:val="00CA1F18"/>
    <w:rsid w:val="00CA2722"/>
    <w:rsid w:val="00CA31C5"/>
    <w:rsid w:val="00CA3239"/>
    <w:rsid w:val="00CA41F7"/>
    <w:rsid w:val="00CA459E"/>
    <w:rsid w:val="00CA48B2"/>
    <w:rsid w:val="00CA49B9"/>
    <w:rsid w:val="00CA4A94"/>
    <w:rsid w:val="00CA4D16"/>
    <w:rsid w:val="00CA4FE8"/>
    <w:rsid w:val="00CA56BF"/>
    <w:rsid w:val="00CA56E4"/>
    <w:rsid w:val="00CA57F5"/>
    <w:rsid w:val="00CA5FC2"/>
    <w:rsid w:val="00CA65F4"/>
    <w:rsid w:val="00CA6724"/>
    <w:rsid w:val="00CA6AC1"/>
    <w:rsid w:val="00CA7AC4"/>
    <w:rsid w:val="00CA7E53"/>
    <w:rsid w:val="00CB09C8"/>
    <w:rsid w:val="00CB0A01"/>
    <w:rsid w:val="00CB1AD0"/>
    <w:rsid w:val="00CB1B34"/>
    <w:rsid w:val="00CB1BA0"/>
    <w:rsid w:val="00CB1BC1"/>
    <w:rsid w:val="00CB2074"/>
    <w:rsid w:val="00CB2226"/>
    <w:rsid w:val="00CB25B9"/>
    <w:rsid w:val="00CB29BB"/>
    <w:rsid w:val="00CB2A38"/>
    <w:rsid w:val="00CB2A65"/>
    <w:rsid w:val="00CB2D61"/>
    <w:rsid w:val="00CB2DC0"/>
    <w:rsid w:val="00CB32CC"/>
    <w:rsid w:val="00CB34C9"/>
    <w:rsid w:val="00CB35B0"/>
    <w:rsid w:val="00CB41D5"/>
    <w:rsid w:val="00CB47A3"/>
    <w:rsid w:val="00CB4852"/>
    <w:rsid w:val="00CB4A92"/>
    <w:rsid w:val="00CB506C"/>
    <w:rsid w:val="00CB57E4"/>
    <w:rsid w:val="00CB5F7D"/>
    <w:rsid w:val="00CB6949"/>
    <w:rsid w:val="00CB6D5B"/>
    <w:rsid w:val="00CB7F0F"/>
    <w:rsid w:val="00CC049F"/>
    <w:rsid w:val="00CC04C5"/>
    <w:rsid w:val="00CC08CB"/>
    <w:rsid w:val="00CC1DBE"/>
    <w:rsid w:val="00CC1DF9"/>
    <w:rsid w:val="00CC223A"/>
    <w:rsid w:val="00CC2CCB"/>
    <w:rsid w:val="00CC322A"/>
    <w:rsid w:val="00CC344D"/>
    <w:rsid w:val="00CC3B24"/>
    <w:rsid w:val="00CC3DAA"/>
    <w:rsid w:val="00CC46C6"/>
    <w:rsid w:val="00CC4B99"/>
    <w:rsid w:val="00CC52A1"/>
    <w:rsid w:val="00CC5597"/>
    <w:rsid w:val="00CC587F"/>
    <w:rsid w:val="00CC5CA5"/>
    <w:rsid w:val="00CC5D61"/>
    <w:rsid w:val="00CC5EC8"/>
    <w:rsid w:val="00CC5F06"/>
    <w:rsid w:val="00CC6549"/>
    <w:rsid w:val="00CC654A"/>
    <w:rsid w:val="00CC693E"/>
    <w:rsid w:val="00CC7117"/>
    <w:rsid w:val="00CC72A3"/>
    <w:rsid w:val="00CC76F8"/>
    <w:rsid w:val="00CC7A44"/>
    <w:rsid w:val="00CC7E2C"/>
    <w:rsid w:val="00CC7E69"/>
    <w:rsid w:val="00CD02C2"/>
    <w:rsid w:val="00CD0F66"/>
    <w:rsid w:val="00CD124D"/>
    <w:rsid w:val="00CD1797"/>
    <w:rsid w:val="00CD1BC8"/>
    <w:rsid w:val="00CD1DAD"/>
    <w:rsid w:val="00CD20A8"/>
    <w:rsid w:val="00CD23B7"/>
    <w:rsid w:val="00CD2412"/>
    <w:rsid w:val="00CD2A2D"/>
    <w:rsid w:val="00CD2AEF"/>
    <w:rsid w:val="00CD312A"/>
    <w:rsid w:val="00CD315D"/>
    <w:rsid w:val="00CD3293"/>
    <w:rsid w:val="00CD43FA"/>
    <w:rsid w:val="00CD443E"/>
    <w:rsid w:val="00CD4A7A"/>
    <w:rsid w:val="00CD4C46"/>
    <w:rsid w:val="00CD54B3"/>
    <w:rsid w:val="00CD57FF"/>
    <w:rsid w:val="00CD5C30"/>
    <w:rsid w:val="00CD5E36"/>
    <w:rsid w:val="00CD5EEC"/>
    <w:rsid w:val="00CD621D"/>
    <w:rsid w:val="00CD6226"/>
    <w:rsid w:val="00CD622C"/>
    <w:rsid w:val="00CD6346"/>
    <w:rsid w:val="00CD685B"/>
    <w:rsid w:val="00CD68D9"/>
    <w:rsid w:val="00CD69EA"/>
    <w:rsid w:val="00CD6FE7"/>
    <w:rsid w:val="00CD707D"/>
    <w:rsid w:val="00CD7206"/>
    <w:rsid w:val="00CD75AF"/>
    <w:rsid w:val="00CD7A97"/>
    <w:rsid w:val="00CD7B55"/>
    <w:rsid w:val="00CD7E9E"/>
    <w:rsid w:val="00CE06BB"/>
    <w:rsid w:val="00CE1161"/>
    <w:rsid w:val="00CE13F3"/>
    <w:rsid w:val="00CE148C"/>
    <w:rsid w:val="00CE156C"/>
    <w:rsid w:val="00CE1686"/>
    <w:rsid w:val="00CE16A0"/>
    <w:rsid w:val="00CE1870"/>
    <w:rsid w:val="00CE1F58"/>
    <w:rsid w:val="00CE2515"/>
    <w:rsid w:val="00CE2DFF"/>
    <w:rsid w:val="00CE3155"/>
    <w:rsid w:val="00CE3169"/>
    <w:rsid w:val="00CE3731"/>
    <w:rsid w:val="00CE39C4"/>
    <w:rsid w:val="00CE45F8"/>
    <w:rsid w:val="00CE4ABF"/>
    <w:rsid w:val="00CE4E75"/>
    <w:rsid w:val="00CE4ED0"/>
    <w:rsid w:val="00CE518A"/>
    <w:rsid w:val="00CE5A49"/>
    <w:rsid w:val="00CE5A90"/>
    <w:rsid w:val="00CE5EEA"/>
    <w:rsid w:val="00CE6809"/>
    <w:rsid w:val="00CE6E0A"/>
    <w:rsid w:val="00CE775F"/>
    <w:rsid w:val="00CE77A4"/>
    <w:rsid w:val="00CE7952"/>
    <w:rsid w:val="00CE7EA9"/>
    <w:rsid w:val="00CF025C"/>
    <w:rsid w:val="00CF0A9B"/>
    <w:rsid w:val="00CF0C46"/>
    <w:rsid w:val="00CF1511"/>
    <w:rsid w:val="00CF187C"/>
    <w:rsid w:val="00CF270D"/>
    <w:rsid w:val="00CF4E08"/>
    <w:rsid w:val="00CF4E6E"/>
    <w:rsid w:val="00CF4F5A"/>
    <w:rsid w:val="00CF51C9"/>
    <w:rsid w:val="00CF5297"/>
    <w:rsid w:val="00CF52EB"/>
    <w:rsid w:val="00CF5666"/>
    <w:rsid w:val="00CF5B75"/>
    <w:rsid w:val="00CF5D02"/>
    <w:rsid w:val="00CF5E63"/>
    <w:rsid w:val="00CF7275"/>
    <w:rsid w:val="00CF74C9"/>
    <w:rsid w:val="00CF789F"/>
    <w:rsid w:val="00CF7956"/>
    <w:rsid w:val="00CF7D55"/>
    <w:rsid w:val="00D000DE"/>
    <w:rsid w:val="00D0066D"/>
    <w:rsid w:val="00D0148D"/>
    <w:rsid w:val="00D016F4"/>
    <w:rsid w:val="00D01FE5"/>
    <w:rsid w:val="00D02260"/>
    <w:rsid w:val="00D025F2"/>
    <w:rsid w:val="00D02A96"/>
    <w:rsid w:val="00D02D57"/>
    <w:rsid w:val="00D030DD"/>
    <w:rsid w:val="00D03AA4"/>
    <w:rsid w:val="00D03ECC"/>
    <w:rsid w:val="00D04B0B"/>
    <w:rsid w:val="00D04CD8"/>
    <w:rsid w:val="00D050ED"/>
    <w:rsid w:val="00D05356"/>
    <w:rsid w:val="00D0580D"/>
    <w:rsid w:val="00D05E74"/>
    <w:rsid w:val="00D05EFF"/>
    <w:rsid w:val="00D060DC"/>
    <w:rsid w:val="00D060F1"/>
    <w:rsid w:val="00D06429"/>
    <w:rsid w:val="00D065E3"/>
    <w:rsid w:val="00D06690"/>
    <w:rsid w:val="00D06B2A"/>
    <w:rsid w:val="00D06C66"/>
    <w:rsid w:val="00D07224"/>
    <w:rsid w:val="00D07367"/>
    <w:rsid w:val="00D079C2"/>
    <w:rsid w:val="00D07D1B"/>
    <w:rsid w:val="00D07DE5"/>
    <w:rsid w:val="00D07E8E"/>
    <w:rsid w:val="00D100A1"/>
    <w:rsid w:val="00D10987"/>
    <w:rsid w:val="00D10DAB"/>
    <w:rsid w:val="00D11606"/>
    <w:rsid w:val="00D122C4"/>
    <w:rsid w:val="00D1237B"/>
    <w:rsid w:val="00D124D7"/>
    <w:rsid w:val="00D13729"/>
    <w:rsid w:val="00D13867"/>
    <w:rsid w:val="00D13EA2"/>
    <w:rsid w:val="00D14059"/>
    <w:rsid w:val="00D143D8"/>
    <w:rsid w:val="00D14894"/>
    <w:rsid w:val="00D14936"/>
    <w:rsid w:val="00D14999"/>
    <w:rsid w:val="00D159DF"/>
    <w:rsid w:val="00D15A43"/>
    <w:rsid w:val="00D15C81"/>
    <w:rsid w:val="00D1622A"/>
    <w:rsid w:val="00D1671B"/>
    <w:rsid w:val="00D16A3C"/>
    <w:rsid w:val="00D16CD6"/>
    <w:rsid w:val="00D16F34"/>
    <w:rsid w:val="00D17003"/>
    <w:rsid w:val="00D17045"/>
    <w:rsid w:val="00D1718C"/>
    <w:rsid w:val="00D1736E"/>
    <w:rsid w:val="00D179AE"/>
    <w:rsid w:val="00D17E02"/>
    <w:rsid w:val="00D17F32"/>
    <w:rsid w:val="00D17F62"/>
    <w:rsid w:val="00D17FC0"/>
    <w:rsid w:val="00D20246"/>
    <w:rsid w:val="00D20EFB"/>
    <w:rsid w:val="00D212EB"/>
    <w:rsid w:val="00D213B6"/>
    <w:rsid w:val="00D2147C"/>
    <w:rsid w:val="00D21A8E"/>
    <w:rsid w:val="00D22261"/>
    <w:rsid w:val="00D22B00"/>
    <w:rsid w:val="00D22EA1"/>
    <w:rsid w:val="00D230B4"/>
    <w:rsid w:val="00D233FF"/>
    <w:rsid w:val="00D2368F"/>
    <w:rsid w:val="00D23B9E"/>
    <w:rsid w:val="00D23FA5"/>
    <w:rsid w:val="00D24092"/>
    <w:rsid w:val="00D242AB"/>
    <w:rsid w:val="00D242AC"/>
    <w:rsid w:val="00D246C1"/>
    <w:rsid w:val="00D24D18"/>
    <w:rsid w:val="00D25032"/>
    <w:rsid w:val="00D25BCE"/>
    <w:rsid w:val="00D25DEA"/>
    <w:rsid w:val="00D26212"/>
    <w:rsid w:val="00D2645B"/>
    <w:rsid w:val="00D266D5"/>
    <w:rsid w:val="00D26BEE"/>
    <w:rsid w:val="00D26BF4"/>
    <w:rsid w:val="00D26BFF"/>
    <w:rsid w:val="00D27415"/>
    <w:rsid w:val="00D274C5"/>
    <w:rsid w:val="00D274D1"/>
    <w:rsid w:val="00D275B9"/>
    <w:rsid w:val="00D27D35"/>
    <w:rsid w:val="00D30658"/>
    <w:rsid w:val="00D312B8"/>
    <w:rsid w:val="00D31613"/>
    <w:rsid w:val="00D3197E"/>
    <w:rsid w:val="00D31D33"/>
    <w:rsid w:val="00D327F7"/>
    <w:rsid w:val="00D32ABB"/>
    <w:rsid w:val="00D32C97"/>
    <w:rsid w:val="00D32D2B"/>
    <w:rsid w:val="00D3314B"/>
    <w:rsid w:val="00D3332D"/>
    <w:rsid w:val="00D3358F"/>
    <w:rsid w:val="00D337B1"/>
    <w:rsid w:val="00D337C0"/>
    <w:rsid w:val="00D345A0"/>
    <w:rsid w:val="00D346E1"/>
    <w:rsid w:val="00D3501D"/>
    <w:rsid w:val="00D356C9"/>
    <w:rsid w:val="00D35C5D"/>
    <w:rsid w:val="00D35D79"/>
    <w:rsid w:val="00D35DA6"/>
    <w:rsid w:val="00D35DEB"/>
    <w:rsid w:val="00D3639F"/>
    <w:rsid w:val="00D36D58"/>
    <w:rsid w:val="00D377AE"/>
    <w:rsid w:val="00D37A8E"/>
    <w:rsid w:val="00D37ABA"/>
    <w:rsid w:val="00D40069"/>
    <w:rsid w:val="00D40442"/>
    <w:rsid w:val="00D406D3"/>
    <w:rsid w:val="00D40B0A"/>
    <w:rsid w:val="00D40C69"/>
    <w:rsid w:val="00D411C4"/>
    <w:rsid w:val="00D41796"/>
    <w:rsid w:val="00D41C98"/>
    <w:rsid w:val="00D42498"/>
    <w:rsid w:val="00D429D3"/>
    <w:rsid w:val="00D433C2"/>
    <w:rsid w:val="00D438A0"/>
    <w:rsid w:val="00D43D6C"/>
    <w:rsid w:val="00D44411"/>
    <w:rsid w:val="00D44768"/>
    <w:rsid w:val="00D44792"/>
    <w:rsid w:val="00D447F0"/>
    <w:rsid w:val="00D44B06"/>
    <w:rsid w:val="00D44E2A"/>
    <w:rsid w:val="00D44ED8"/>
    <w:rsid w:val="00D4531C"/>
    <w:rsid w:val="00D4547D"/>
    <w:rsid w:val="00D45744"/>
    <w:rsid w:val="00D457DE"/>
    <w:rsid w:val="00D46122"/>
    <w:rsid w:val="00D4620A"/>
    <w:rsid w:val="00D46BB6"/>
    <w:rsid w:val="00D47058"/>
    <w:rsid w:val="00D477C1"/>
    <w:rsid w:val="00D50263"/>
    <w:rsid w:val="00D511AA"/>
    <w:rsid w:val="00D511C6"/>
    <w:rsid w:val="00D51322"/>
    <w:rsid w:val="00D513C4"/>
    <w:rsid w:val="00D52130"/>
    <w:rsid w:val="00D52736"/>
    <w:rsid w:val="00D537CB"/>
    <w:rsid w:val="00D53E64"/>
    <w:rsid w:val="00D541C6"/>
    <w:rsid w:val="00D543AF"/>
    <w:rsid w:val="00D5452F"/>
    <w:rsid w:val="00D545E2"/>
    <w:rsid w:val="00D54D3B"/>
    <w:rsid w:val="00D5517A"/>
    <w:rsid w:val="00D5666C"/>
    <w:rsid w:val="00D56C75"/>
    <w:rsid w:val="00D56E53"/>
    <w:rsid w:val="00D57388"/>
    <w:rsid w:val="00D573CA"/>
    <w:rsid w:val="00D5764F"/>
    <w:rsid w:val="00D578E1"/>
    <w:rsid w:val="00D57A79"/>
    <w:rsid w:val="00D57D5D"/>
    <w:rsid w:val="00D606BB"/>
    <w:rsid w:val="00D60B0D"/>
    <w:rsid w:val="00D60D29"/>
    <w:rsid w:val="00D60D69"/>
    <w:rsid w:val="00D60DB6"/>
    <w:rsid w:val="00D60FF8"/>
    <w:rsid w:val="00D61384"/>
    <w:rsid w:val="00D616CB"/>
    <w:rsid w:val="00D61E44"/>
    <w:rsid w:val="00D62281"/>
    <w:rsid w:val="00D6231F"/>
    <w:rsid w:val="00D6270B"/>
    <w:rsid w:val="00D62DDA"/>
    <w:rsid w:val="00D631B3"/>
    <w:rsid w:val="00D63241"/>
    <w:rsid w:val="00D634A7"/>
    <w:rsid w:val="00D6380D"/>
    <w:rsid w:val="00D63BD6"/>
    <w:rsid w:val="00D63C0E"/>
    <w:rsid w:val="00D64303"/>
    <w:rsid w:val="00D6442B"/>
    <w:rsid w:val="00D651B8"/>
    <w:rsid w:val="00D65424"/>
    <w:rsid w:val="00D6557D"/>
    <w:rsid w:val="00D657B2"/>
    <w:rsid w:val="00D659C9"/>
    <w:rsid w:val="00D65E5C"/>
    <w:rsid w:val="00D65ED6"/>
    <w:rsid w:val="00D662FE"/>
    <w:rsid w:val="00D66746"/>
    <w:rsid w:val="00D670B4"/>
    <w:rsid w:val="00D6738F"/>
    <w:rsid w:val="00D67C72"/>
    <w:rsid w:val="00D67E1A"/>
    <w:rsid w:val="00D704B0"/>
    <w:rsid w:val="00D704EA"/>
    <w:rsid w:val="00D706BE"/>
    <w:rsid w:val="00D7086F"/>
    <w:rsid w:val="00D70D85"/>
    <w:rsid w:val="00D7101B"/>
    <w:rsid w:val="00D71249"/>
    <w:rsid w:val="00D71952"/>
    <w:rsid w:val="00D71FC4"/>
    <w:rsid w:val="00D721A3"/>
    <w:rsid w:val="00D72521"/>
    <w:rsid w:val="00D7279F"/>
    <w:rsid w:val="00D72833"/>
    <w:rsid w:val="00D72904"/>
    <w:rsid w:val="00D72D5F"/>
    <w:rsid w:val="00D72FB1"/>
    <w:rsid w:val="00D73E43"/>
    <w:rsid w:val="00D740FA"/>
    <w:rsid w:val="00D74129"/>
    <w:rsid w:val="00D74A2D"/>
    <w:rsid w:val="00D74B5C"/>
    <w:rsid w:val="00D74DE4"/>
    <w:rsid w:val="00D7570F"/>
    <w:rsid w:val="00D759B6"/>
    <w:rsid w:val="00D75CF4"/>
    <w:rsid w:val="00D76094"/>
    <w:rsid w:val="00D760A8"/>
    <w:rsid w:val="00D761E8"/>
    <w:rsid w:val="00D7657E"/>
    <w:rsid w:val="00D76663"/>
    <w:rsid w:val="00D76692"/>
    <w:rsid w:val="00D76DA1"/>
    <w:rsid w:val="00D76EFC"/>
    <w:rsid w:val="00D77AEC"/>
    <w:rsid w:val="00D77AF0"/>
    <w:rsid w:val="00D77B20"/>
    <w:rsid w:val="00D77EFF"/>
    <w:rsid w:val="00D8000C"/>
    <w:rsid w:val="00D801D1"/>
    <w:rsid w:val="00D8034E"/>
    <w:rsid w:val="00D8155A"/>
    <w:rsid w:val="00D81A45"/>
    <w:rsid w:val="00D81A99"/>
    <w:rsid w:val="00D81E27"/>
    <w:rsid w:val="00D81E4B"/>
    <w:rsid w:val="00D82083"/>
    <w:rsid w:val="00D832D6"/>
    <w:rsid w:val="00D8337C"/>
    <w:rsid w:val="00D8358C"/>
    <w:rsid w:val="00D838B5"/>
    <w:rsid w:val="00D83C05"/>
    <w:rsid w:val="00D83C99"/>
    <w:rsid w:val="00D83CD6"/>
    <w:rsid w:val="00D83DE5"/>
    <w:rsid w:val="00D84323"/>
    <w:rsid w:val="00D85384"/>
    <w:rsid w:val="00D855BB"/>
    <w:rsid w:val="00D85B77"/>
    <w:rsid w:val="00D862B2"/>
    <w:rsid w:val="00D865DF"/>
    <w:rsid w:val="00D8706B"/>
    <w:rsid w:val="00D873EF"/>
    <w:rsid w:val="00D8759B"/>
    <w:rsid w:val="00D902F3"/>
    <w:rsid w:val="00D909E3"/>
    <w:rsid w:val="00D91152"/>
    <w:rsid w:val="00D9125E"/>
    <w:rsid w:val="00D912B9"/>
    <w:rsid w:val="00D9132E"/>
    <w:rsid w:val="00D91666"/>
    <w:rsid w:val="00D92981"/>
    <w:rsid w:val="00D93604"/>
    <w:rsid w:val="00D93F5D"/>
    <w:rsid w:val="00D93FE3"/>
    <w:rsid w:val="00D94301"/>
    <w:rsid w:val="00D9466E"/>
    <w:rsid w:val="00D94A5F"/>
    <w:rsid w:val="00D94D13"/>
    <w:rsid w:val="00D9520A"/>
    <w:rsid w:val="00D95E7B"/>
    <w:rsid w:val="00D95E83"/>
    <w:rsid w:val="00D95F95"/>
    <w:rsid w:val="00D96555"/>
    <w:rsid w:val="00D966B9"/>
    <w:rsid w:val="00D96B5B"/>
    <w:rsid w:val="00D9754C"/>
    <w:rsid w:val="00D979AE"/>
    <w:rsid w:val="00D97ACA"/>
    <w:rsid w:val="00D97DCF"/>
    <w:rsid w:val="00DA0CCF"/>
    <w:rsid w:val="00DA0D6B"/>
    <w:rsid w:val="00DA0D8E"/>
    <w:rsid w:val="00DA0F37"/>
    <w:rsid w:val="00DA1287"/>
    <w:rsid w:val="00DA16CE"/>
    <w:rsid w:val="00DA1E8A"/>
    <w:rsid w:val="00DA25E9"/>
    <w:rsid w:val="00DA2648"/>
    <w:rsid w:val="00DA26B9"/>
    <w:rsid w:val="00DA2BCE"/>
    <w:rsid w:val="00DA2C0A"/>
    <w:rsid w:val="00DA30B4"/>
    <w:rsid w:val="00DA310F"/>
    <w:rsid w:val="00DA339E"/>
    <w:rsid w:val="00DA3D65"/>
    <w:rsid w:val="00DA3D7C"/>
    <w:rsid w:val="00DA406D"/>
    <w:rsid w:val="00DA43BA"/>
    <w:rsid w:val="00DA449E"/>
    <w:rsid w:val="00DA481A"/>
    <w:rsid w:val="00DA4F57"/>
    <w:rsid w:val="00DA535D"/>
    <w:rsid w:val="00DA5667"/>
    <w:rsid w:val="00DA59E6"/>
    <w:rsid w:val="00DA5BFC"/>
    <w:rsid w:val="00DA601A"/>
    <w:rsid w:val="00DA6127"/>
    <w:rsid w:val="00DA6A7D"/>
    <w:rsid w:val="00DA75B9"/>
    <w:rsid w:val="00DA7979"/>
    <w:rsid w:val="00DA7988"/>
    <w:rsid w:val="00DB00E9"/>
    <w:rsid w:val="00DB05E3"/>
    <w:rsid w:val="00DB09A8"/>
    <w:rsid w:val="00DB0F84"/>
    <w:rsid w:val="00DB2223"/>
    <w:rsid w:val="00DB28AE"/>
    <w:rsid w:val="00DB3C5C"/>
    <w:rsid w:val="00DB3D00"/>
    <w:rsid w:val="00DB3D7F"/>
    <w:rsid w:val="00DB41D0"/>
    <w:rsid w:val="00DB448B"/>
    <w:rsid w:val="00DB4496"/>
    <w:rsid w:val="00DB46C5"/>
    <w:rsid w:val="00DB4A48"/>
    <w:rsid w:val="00DB554D"/>
    <w:rsid w:val="00DB5B62"/>
    <w:rsid w:val="00DB682C"/>
    <w:rsid w:val="00DB6AD2"/>
    <w:rsid w:val="00DB6CAD"/>
    <w:rsid w:val="00DB6D23"/>
    <w:rsid w:val="00DB711D"/>
    <w:rsid w:val="00DB716D"/>
    <w:rsid w:val="00DB7487"/>
    <w:rsid w:val="00DC0193"/>
    <w:rsid w:val="00DC04A8"/>
    <w:rsid w:val="00DC06FE"/>
    <w:rsid w:val="00DC07E4"/>
    <w:rsid w:val="00DC18FC"/>
    <w:rsid w:val="00DC19B0"/>
    <w:rsid w:val="00DC19CE"/>
    <w:rsid w:val="00DC2092"/>
    <w:rsid w:val="00DC20EF"/>
    <w:rsid w:val="00DC277F"/>
    <w:rsid w:val="00DC27BD"/>
    <w:rsid w:val="00DC2AD7"/>
    <w:rsid w:val="00DC3547"/>
    <w:rsid w:val="00DC389F"/>
    <w:rsid w:val="00DC4461"/>
    <w:rsid w:val="00DC530B"/>
    <w:rsid w:val="00DC5602"/>
    <w:rsid w:val="00DC5629"/>
    <w:rsid w:val="00DC5C8C"/>
    <w:rsid w:val="00DC5D0C"/>
    <w:rsid w:val="00DC5F3A"/>
    <w:rsid w:val="00DC651A"/>
    <w:rsid w:val="00DC6AD5"/>
    <w:rsid w:val="00DC74F6"/>
    <w:rsid w:val="00DC7977"/>
    <w:rsid w:val="00DC7D08"/>
    <w:rsid w:val="00DC7DE8"/>
    <w:rsid w:val="00DD0460"/>
    <w:rsid w:val="00DD04E4"/>
    <w:rsid w:val="00DD07A8"/>
    <w:rsid w:val="00DD0D96"/>
    <w:rsid w:val="00DD0F66"/>
    <w:rsid w:val="00DD0F96"/>
    <w:rsid w:val="00DD149A"/>
    <w:rsid w:val="00DD15C7"/>
    <w:rsid w:val="00DD1940"/>
    <w:rsid w:val="00DD1A10"/>
    <w:rsid w:val="00DD1A27"/>
    <w:rsid w:val="00DD1D9F"/>
    <w:rsid w:val="00DD22DA"/>
    <w:rsid w:val="00DD2330"/>
    <w:rsid w:val="00DD2A22"/>
    <w:rsid w:val="00DD2C9E"/>
    <w:rsid w:val="00DD35AA"/>
    <w:rsid w:val="00DD3814"/>
    <w:rsid w:val="00DD3AD5"/>
    <w:rsid w:val="00DD3B7F"/>
    <w:rsid w:val="00DD46D8"/>
    <w:rsid w:val="00DD48D1"/>
    <w:rsid w:val="00DD4C43"/>
    <w:rsid w:val="00DD500B"/>
    <w:rsid w:val="00DD53D0"/>
    <w:rsid w:val="00DD584C"/>
    <w:rsid w:val="00DD58C2"/>
    <w:rsid w:val="00DD6138"/>
    <w:rsid w:val="00DD6458"/>
    <w:rsid w:val="00DD647D"/>
    <w:rsid w:val="00DD65E3"/>
    <w:rsid w:val="00DD66F9"/>
    <w:rsid w:val="00DD675F"/>
    <w:rsid w:val="00DD6AC6"/>
    <w:rsid w:val="00DD6BFF"/>
    <w:rsid w:val="00DD73DC"/>
    <w:rsid w:val="00DD7446"/>
    <w:rsid w:val="00DD756C"/>
    <w:rsid w:val="00DD7662"/>
    <w:rsid w:val="00DD7ACF"/>
    <w:rsid w:val="00DE096C"/>
    <w:rsid w:val="00DE106C"/>
    <w:rsid w:val="00DE136B"/>
    <w:rsid w:val="00DE138D"/>
    <w:rsid w:val="00DE168B"/>
    <w:rsid w:val="00DE16F3"/>
    <w:rsid w:val="00DE1A53"/>
    <w:rsid w:val="00DE1B9D"/>
    <w:rsid w:val="00DE1E31"/>
    <w:rsid w:val="00DE1F6B"/>
    <w:rsid w:val="00DE1FF5"/>
    <w:rsid w:val="00DE20E6"/>
    <w:rsid w:val="00DE244D"/>
    <w:rsid w:val="00DE26E1"/>
    <w:rsid w:val="00DE2A43"/>
    <w:rsid w:val="00DE2C5F"/>
    <w:rsid w:val="00DE2ED1"/>
    <w:rsid w:val="00DE3259"/>
    <w:rsid w:val="00DE3524"/>
    <w:rsid w:val="00DE460F"/>
    <w:rsid w:val="00DE49DE"/>
    <w:rsid w:val="00DE5628"/>
    <w:rsid w:val="00DE594D"/>
    <w:rsid w:val="00DE604A"/>
    <w:rsid w:val="00DE6607"/>
    <w:rsid w:val="00DE691E"/>
    <w:rsid w:val="00DE6C46"/>
    <w:rsid w:val="00DE70F7"/>
    <w:rsid w:val="00DE7C46"/>
    <w:rsid w:val="00DF0092"/>
    <w:rsid w:val="00DF0307"/>
    <w:rsid w:val="00DF0878"/>
    <w:rsid w:val="00DF1418"/>
    <w:rsid w:val="00DF1D35"/>
    <w:rsid w:val="00DF1DFB"/>
    <w:rsid w:val="00DF209E"/>
    <w:rsid w:val="00DF219A"/>
    <w:rsid w:val="00DF21B7"/>
    <w:rsid w:val="00DF27DA"/>
    <w:rsid w:val="00DF2992"/>
    <w:rsid w:val="00DF317B"/>
    <w:rsid w:val="00DF34B4"/>
    <w:rsid w:val="00DF3842"/>
    <w:rsid w:val="00DF389D"/>
    <w:rsid w:val="00DF3CE2"/>
    <w:rsid w:val="00DF4454"/>
    <w:rsid w:val="00DF520B"/>
    <w:rsid w:val="00DF5B25"/>
    <w:rsid w:val="00DF5F15"/>
    <w:rsid w:val="00DF6537"/>
    <w:rsid w:val="00DF65A1"/>
    <w:rsid w:val="00DF6864"/>
    <w:rsid w:val="00DF694D"/>
    <w:rsid w:val="00DF6BD5"/>
    <w:rsid w:val="00DF6BF9"/>
    <w:rsid w:val="00DF6FDD"/>
    <w:rsid w:val="00DF7071"/>
    <w:rsid w:val="00DF7680"/>
    <w:rsid w:val="00DF7781"/>
    <w:rsid w:val="00E001A6"/>
    <w:rsid w:val="00E00F2C"/>
    <w:rsid w:val="00E00F79"/>
    <w:rsid w:val="00E02116"/>
    <w:rsid w:val="00E02130"/>
    <w:rsid w:val="00E021C3"/>
    <w:rsid w:val="00E0226F"/>
    <w:rsid w:val="00E02A16"/>
    <w:rsid w:val="00E02D6B"/>
    <w:rsid w:val="00E032D9"/>
    <w:rsid w:val="00E0339B"/>
    <w:rsid w:val="00E034A5"/>
    <w:rsid w:val="00E03627"/>
    <w:rsid w:val="00E03B78"/>
    <w:rsid w:val="00E03D29"/>
    <w:rsid w:val="00E03D62"/>
    <w:rsid w:val="00E03E5B"/>
    <w:rsid w:val="00E03E7C"/>
    <w:rsid w:val="00E04540"/>
    <w:rsid w:val="00E04C2C"/>
    <w:rsid w:val="00E04D51"/>
    <w:rsid w:val="00E04DF7"/>
    <w:rsid w:val="00E05182"/>
    <w:rsid w:val="00E054F1"/>
    <w:rsid w:val="00E05A2D"/>
    <w:rsid w:val="00E05BE5"/>
    <w:rsid w:val="00E06A5B"/>
    <w:rsid w:val="00E06D12"/>
    <w:rsid w:val="00E1000C"/>
    <w:rsid w:val="00E1028B"/>
    <w:rsid w:val="00E103C8"/>
    <w:rsid w:val="00E104D9"/>
    <w:rsid w:val="00E11933"/>
    <w:rsid w:val="00E11C2F"/>
    <w:rsid w:val="00E11DE4"/>
    <w:rsid w:val="00E120E3"/>
    <w:rsid w:val="00E12BED"/>
    <w:rsid w:val="00E130CD"/>
    <w:rsid w:val="00E13115"/>
    <w:rsid w:val="00E13EE5"/>
    <w:rsid w:val="00E13F16"/>
    <w:rsid w:val="00E13F48"/>
    <w:rsid w:val="00E13F95"/>
    <w:rsid w:val="00E14E02"/>
    <w:rsid w:val="00E14EF1"/>
    <w:rsid w:val="00E15407"/>
    <w:rsid w:val="00E15941"/>
    <w:rsid w:val="00E16071"/>
    <w:rsid w:val="00E16825"/>
    <w:rsid w:val="00E16982"/>
    <w:rsid w:val="00E16C67"/>
    <w:rsid w:val="00E17377"/>
    <w:rsid w:val="00E17869"/>
    <w:rsid w:val="00E2016C"/>
    <w:rsid w:val="00E202D9"/>
    <w:rsid w:val="00E2068E"/>
    <w:rsid w:val="00E20976"/>
    <w:rsid w:val="00E20BD2"/>
    <w:rsid w:val="00E21211"/>
    <w:rsid w:val="00E212A7"/>
    <w:rsid w:val="00E2132C"/>
    <w:rsid w:val="00E216D2"/>
    <w:rsid w:val="00E2176E"/>
    <w:rsid w:val="00E21B0C"/>
    <w:rsid w:val="00E21DEF"/>
    <w:rsid w:val="00E21FE1"/>
    <w:rsid w:val="00E2255D"/>
    <w:rsid w:val="00E22577"/>
    <w:rsid w:val="00E22743"/>
    <w:rsid w:val="00E22891"/>
    <w:rsid w:val="00E228CC"/>
    <w:rsid w:val="00E22B56"/>
    <w:rsid w:val="00E2375A"/>
    <w:rsid w:val="00E240DE"/>
    <w:rsid w:val="00E243D6"/>
    <w:rsid w:val="00E2441A"/>
    <w:rsid w:val="00E2481E"/>
    <w:rsid w:val="00E24F14"/>
    <w:rsid w:val="00E251B2"/>
    <w:rsid w:val="00E252EE"/>
    <w:rsid w:val="00E25537"/>
    <w:rsid w:val="00E25B85"/>
    <w:rsid w:val="00E26096"/>
    <w:rsid w:val="00E26FA0"/>
    <w:rsid w:val="00E27CB2"/>
    <w:rsid w:val="00E27E3E"/>
    <w:rsid w:val="00E305B6"/>
    <w:rsid w:val="00E30CF7"/>
    <w:rsid w:val="00E30EAD"/>
    <w:rsid w:val="00E31040"/>
    <w:rsid w:val="00E31181"/>
    <w:rsid w:val="00E320A7"/>
    <w:rsid w:val="00E320F9"/>
    <w:rsid w:val="00E32227"/>
    <w:rsid w:val="00E32721"/>
    <w:rsid w:val="00E32AB7"/>
    <w:rsid w:val="00E32D3D"/>
    <w:rsid w:val="00E32EA5"/>
    <w:rsid w:val="00E3325E"/>
    <w:rsid w:val="00E3370C"/>
    <w:rsid w:val="00E33D74"/>
    <w:rsid w:val="00E33FD9"/>
    <w:rsid w:val="00E34015"/>
    <w:rsid w:val="00E354CB"/>
    <w:rsid w:val="00E35709"/>
    <w:rsid w:val="00E36103"/>
    <w:rsid w:val="00E36370"/>
    <w:rsid w:val="00E363EB"/>
    <w:rsid w:val="00E36731"/>
    <w:rsid w:val="00E369C5"/>
    <w:rsid w:val="00E36FF1"/>
    <w:rsid w:val="00E3719B"/>
    <w:rsid w:val="00E37719"/>
    <w:rsid w:val="00E37F04"/>
    <w:rsid w:val="00E406FC"/>
    <w:rsid w:val="00E40901"/>
    <w:rsid w:val="00E40A22"/>
    <w:rsid w:val="00E40B27"/>
    <w:rsid w:val="00E40BED"/>
    <w:rsid w:val="00E412D0"/>
    <w:rsid w:val="00E41585"/>
    <w:rsid w:val="00E41666"/>
    <w:rsid w:val="00E41A72"/>
    <w:rsid w:val="00E42011"/>
    <w:rsid w:val="00E42354"/>
    <w:rsid w:val="00E4256C"/>
    <w:rsid w:val="00E429F4"/>
    <w:rsid w:val="00E42AA9"/>
    <w:rsid w:val="00E42ACA"/>
    <w:rsid w:val="00E43054"/>
    <w:rsid w:val="00E433A5"/>
    <w:rsid w:val="00E43807"/>
    <w:rsid w:val="00E43BC8"/>
    <w:rsid w:val="00E43F7A"/>
    <w:rsid w:val="00E44004"/>
    <w:rsid w:val="00E44010"/>
    <w:rsid w:val="00E443FD"/>
    <w:rsid w:val="00E4471E"/>
    <w:rsid w:val="00E44899"/>
    <w:rsid w:val="00E44A70"/>
    <w:rsid w:val="00E45873"/>
    <w:rsid w:val="00E46461"/>
    <w:rsid w:val="00E467A2"/>
    <w:rsid w:val="00E46E3F"/>
    <w:rsid w:val="00E47A9E"/>
    <w:rsid w:val="00E47B4D"/>
    <w:rsid w:val="00E5001F"/>
    <w:rsid w:val="00E50627"/>
    <w:rsid w:val="00E50FC4"/>
    <w:rsid w:val="00E518D1"/>
    <w:rsid w:val="00E51AD0"/>
    <w:rsid w:val="00E51C11"/>
    <w:rsid w:val="00E51F11"/>
    <w:rsid w:val="00E52039"/>
    <w:rsid w:val="00E52D30"/>
    <w:rsid w:val="00E52E6D"/>
    <w:rsid w:val="00E534D3"/>
    <w:rsid w:val="00E53A1E"/>
    <w:rsid w:val="00E5464A"/>
    <w:rsid w:val="00E547FA"/>
    <w:rsid w:val="00E55287"/>
    <w:rsid w:val="00E55333"/>
    <w:rsid w:val="00E55C27"/>
    <w:rsid w:val="00E55E36"/>
    <w:rsid w:val="00E55E46"/>
    <w:rsid w:val="00E55FD7"/>
    <w:rsid w:val="00E5675E"/>
    <w:rsid w:val="00E56BF8"/>
    <w:rsid w:val="00E56D95"/>
    <w:rsid w:val="00E57166"/>
    <w:rsid w:val="00E572A7"/>
    <w:rsid w:val="00E5740A"/>
    <w:rsid w:val="00E578E6"/>
    <w:rsid w:val="00E57987"/>
    <w:rsid w:val="00E57A88"/>
    <w:rsid w:val="00E57C4F"/>
    <w:rsid w:val="00E57C9C"/>
    <w:rsid w:val="00E600A4"/>
    <w:rsid w:val="00E602EB"/>
    <w:rsid w:val="00E6031C"/>
    <w:rsid w:val="00E603E4"/>
    <w:rsid w:val="00E60DB1"/>
    <w:rsid w:val="00E61AFA"/>
    <w:rsid w:val="00E625DA"/>
    <w:rsid w:val="00E627A3"/>
    <w:rsid w:val="00E6280A"/>
    <w:rsid w:val="00E62D31"/>
    <w:rsid w:val="00E62D8C"/>
    <w:rsid w:val="00E630F9"/>
    <w:rsid w:val="00E63482"/>
    <w:rsid w:val="00E639BC"/>
    <w:rsid w:val="00E63A07"/>
    <w:rsid w:val="00E63D52"/>
    <w:rsid w:val="00E6461D"/>
    <w:rsid w:val="00E64B24"/>
    <w:rsid w:val="00E64EE0"/>
    <w:rsid w:val="00E658DA"/>
    <w:rsid w:val="00E65AB1"/>
    <w:rsid w:val="00E65CF2"/>
    <w:rsid w:val="00E662D8"/>
    <w:rsid w:val="00E66BCE"/>
    <w:rsid w:val="00E66C70"/>
    <w:rsid w:val="00E66D15"/>
    <w:rsid w:val="00E66DAD"/>
    <w:rsid w:val="00E67069"/>
    <w:rsid w:val="00E67114"/>
    <w:rsid w:val="00E6716B"/>
    <w:rsid w:val="00E67173"/>
    <w:rsid w:val="00E674D9"/>
    <w:rsid w:val="00E67BDB"/>
    <w:rsid w:val="00E701A9"/>
    <w:rsid w:val="00E70255"/>
    <w:rsid w:val="00E70567"/>
    <w:rsid w:val="00E714F4"/>
    <w:rsid w:val="00E71572"/>
    <w:rsid w:val="00E720ED"/>
    <w:rsid w:val="00E7254D"/>
    <w:rsid w:val="00E7286A"/>
    <w:rsid w:val="00E73430"/>
    <w:rsid w:val="00E73AE6"/>
    <w:rsid w:val="00E73EE6"/>
    <w:rsid w:val="00E74149"/>
    <w:rsid w:val="00E7472D"/>
    <w:rsid w:val="00E74AA0"/>
    <w:rsid w:val="00E75000"/>
    <w:rsid w:val="00E75628"/>
    <w:rsid w:val="00E758FA"/>
    <w:rsid w:val="00E75A95"/>
    <w:rsid w:val="00E76383"/>
    <w:rsid w:val="00E76820"/>
    <w:rsid w:val="00E769D5"/>
    <w:rsid w:val="00E76C67"/>
    <w:rsid w:val="00E771B9"/>
    <w:rsid w:val="00E776CF"/>
    <w:rsid w:val="00E77842"/>
    <w:rsid w:val="00E80074"/>
    <w:rsid w:val="00E80248"/>
    <w:rsid w:val="00E80829"/>
    <w:rsid w:val="00E8132E"/>
    <w:rsid w:val="00E81A6B"/>
    <w:rsid w:val="00E81A79"/>
    <w:rsid w:val="00E81C01"/>
    <w:rsid w:val="00E8207E"/>
    <w:rsid w:val="00E82A21"/>
    <w:rsid w:val="00E82C38"/>
    <w:rsid w:val="00E82D6B"/>
    <w:rsid w:val="00E8311C"/>
    <w:rsid w:val="00E83F75"/>
    <w:rsid w:val="00E8448C"/>
    <w:rsid w:val="00E847A1"/>
    <w:rsid w:val="00E8485C"/>
    <w:rsid w:val="00E84E5B"/>
    <w:rsid w:val="00E85069"/>
    <w:rsid w:val="00E856A2"/>
    <w:rsid w:val="00E856F5"/>
    <w:rsid w:val="00E8570E"/>
    <w:rsid w:val="00E862B5"/>
    <w:rsid w:val="00E86CB8"/>
    <w:rsid w:val="00E86D63"/>
    <w:rsid w:val="00E86E00"/>
    <w:rsid w:val="00E8702A"/>
    <w:rsid w:val="00E8727B"/>
    <w:rsid w:val="00E8768F"/>
    <w:rsid w:val="00E878BB"/>
    <w:rsid w:val="00E878EA"/>
    <w:rsid w:val="00E9025D"/>
    <w:rsid w:val="00E90351"/>
    <w:rsid w:val="00E90794"/>
    <w:rsid w:val="00E90876"/>
    <w:rsid w:val="00E9089E"/>
    <w:rsid w:val="00E908B1"/>
    <w:rsid w:val="00E9092D"/>
    <w:rsid w:val="00E91228"/>
    <w:rsid w:val="00E91997"/>
    <w:rsid w:val="00E91AA6"/>
    <w:rsid w:val="00E9224B"/>
    <w:rsid w:val="00E927E7"/>
    <w:rsid w:val="00E92860"/>
    <w:rsid w:val="00E92909"/>
    <w:rsid w:val="00E92DFA"/>
    <w:rsid w:val="00E933EB"/>
    <w:rsid w:val="00E93727"/>
    <w:rsid w:val="00E9396B"/>
    <w:rsid w:val="00E93BE5"/>
    <w:rsid w:val="00E9420F"/>
    <w:rsid w:val="00E945BB"/>
    <w:rsid w:val="00E949BB"/>
    <w:rsid w:val="00E94CE5"/>
    <w:rsid w:val="00E94FAF"/>
    <w:rsid w:val="00E95031"/>
    <w:rsid w:val="00E950BF"/>
    <w:rsid w:val="00E952D5"/>
    <w:rsid w:val="00E95FA9"/>
    <w:rsid w:val="00E960C5"/>
    <w:rsid w:val="00E960E4"/>
    <w:rsid w:val="00E96960"/>
    <w:rsid w:val="00E96EDD"/>
    <w:rsid w:val="00E96EEC"/>
    <w:rsid w:val="00E97616"/>
    <w:rsid w:val="00E9793B"/>
    <w:rsid w:val="00E97B23"/>
    <w:rsid w:val="00E97BEB"/>
    <w:rsid w:val="00E97E0D"/>
    <w:rsid w:val="00EA06A1"/>
    <w:rsid w:val="00EA07FE"/>
    <w:rsid w:val="00EA09C7"/>
    <w:rsid w:val="00EA0CB5"/>
    <w:rsid w:val="00EA1421"/>
    <w:rsid w:val="00EA1577"/>
    <w:rsid w:val="00EA1702"/>
    <w:rsid w:val="00EA1738"/>
    <w:rsid w:val="00EA18A0"/>
    <w:rsid w:val="00EA1BD3"/>
    <w:rsid w:val="00EA1BE2"/>
    <w:rsid w:val="00EA1F91"/>
    <w:rsid w:val="00EA1FB1"/>
    <w:rsid w:val="00EA2DA8"/>
    <w:rsid w:val="00EA356F"/>
    <w:rsid w:val="00EA39B6"/>
    <w:rsid w:val="00EA3CF3"/>
    <w:rsid w:val="00EA3D2B"/>
    <w:rsid w:val="00EA3D8C"/>
    <w:rsid w:val="00EA5056"/>
    <w:rsid w:val="00EA576E"/>
    <w:rsid w:val="00EA58DE"/>
    <w:rsid w:val="00EA5ADD"/>
    <w:rsid w:val="00EA682B"/>
    <w:rsid w:val="00EA6D23"/>
    <w:rsid w:val="00EA7041"/>
    <w:rsid w:val="00EA7095"/>
    <w:rsid w:val="00EA715A"/>
    <w:rsid w:val="00EA72CC"/>
    <w:rsid w:val="00EA7C17"/>
    <w:rsid w:val="00EA7D7A"/>
    <w:rsid w:val="00EA7F57"/>
    <w:rsid w:val="00EB1051"/>
    <w:rsid w:val="00EB1154"/>
    <w:rsid w:val="00EB1334"/>
    <w:rsid w:val="00EB181B"/>
    <w:rsid w:val="00EB1E70"/>
    <w:rsid w:val="00EB203E"/>
    <w:rsid w:val="00EB240F"/>
    <w:rsid w:val="00EB2883"/>
    <w:rsid w:val="00EB2B0C"/>
    <w:rsid w:val="00EB2BB8"/>
    <w:rsid w:val="00EB2C02"/>
    <w:rsid w:val="00EB33A4"/>
    <w:rsid w:val="00EB34BF"/>
    <w:rsid w:val="00EB3550"/>
    <w:rsid w:val="00EB3598"/>
    <w:rsid w:val="00EB35CA"/>
    <w:rsid w:val="00EB35DF"/>
    <w:rsid w:val="00EB375D"/>
    <w:rsid w:val="00EB3D2A"/>
    <w:rsid w:val="00EB3E54"/>
    <w:rsid w:val="00EB4489"/>
    <w:rsid w:val="00EB4510"/>
    <w:rsid w:val="00EB4808"/>
    <w:rsid w:val="00EB4F76"/>
    <w:rsid w:val="00EB52D9"/>
    <w:rsid w:val="00EB54AE"/>
    <w:rsid w:val="00EB55F4"/>
    <w:rsid w:val="00EB5902"/>
    <w:rsid w:val="00EB640F"/>
    <w:rsid w:val="00EB69DA"/>
    <w:rsid w:val="00EB707E"/>
    <w:rsid w:val="00EB7688"/>
    <w:rsid w:val="00EB7AEC"/>
    <w:rsid w:val="00EB7D4A"/>
    <w:rsid w:val="00EB7DB0"/>
    <w:rsid w:val="00EC033F"/>
    <w:rsid w:val="00EC0A1F"/>
    <w:rsid w:val="00EC0E0F"/>
    <w:rsid w:val="00EC1B23"/>
    <w:rsid w:val="00EC2583"/>
    <w:rsid w:val="00EC2614"/>
    <w:rsid w:val="00EC2C6C"/>
    <w:rsid w:val="00EC3B35"/>
    <w:rsid w:val="00EC426E"/>
    <w:rsid w:val="00EC4361"/>
    <w:rsid w:val="00EC4489"/>
    <w:rsid w:val="00EC4EC2"/>
    <w:rsid w:val="00EC4F21"/>
    <w:rsid w:val="00EC59B5"/>
    <w:rsid w:val="00EC641C"/>
    <w:rsid w:val="00EC6444"/>
    <w:rsid w:val="00EC6461"/>
    <w:rsid w:val="00EC658D"/>
    <w:rsid w:val="00EC65BD"/>
    <w:rsid w:val="00EC667D"/>
    <w:rsid w:val="00EC671A"/>
    <w:rsid w:val="00EC6AB2"/>
    <w:rsid w:val="00EC71C8"/>
    <w:rsid w:val="00EC72CD"/>
    <w:rsid w:val="00EC76FA"/>
    <w:rsid w:val="00EC773B"/>
    <w:rsid w:val="00EC7EDE"/>
    <w:rsid w:val="00ED0487"/>
    <w:rsid w:val="00ED1300"/>
    <w:rsid w:val="00ED1307"/>
    <w:rsid w:val="00ED13ED"/>
    <w:rsid w:val="00ED16D7"/>
    <w:rsid w:val="00ED16ED"/>
    <w:rsid w:val="00ED1FB1"/>
    <w:rsid w:val="00ED2884"/>
    <w:rsid w:val="00ED37E4"/>
    <w:rsid w:val="00ED3903"/>
    <w:rsid w:val="00ED3E30"/>
    <w:rsid w:val="00ED3F20"/>
    <w:rsid w:val="00ED3F9E"/>
    <w:rsid w:val="00ED3FAF"/>
    <w:rsid w:val="00ED4941"/>
    <w:rsid w:val="00ED4BFF"/>
    <w:rsid w:val="00ED4E6D"/>
    <w:rsid w:val="00ED5B91"/>
    <w:rsid w:val="00ED6568"/>
    <w:rsid w:val="00ED6927"/>
    <w:rsid w:val="00ED6FCA"/>
    <w:rsid w:val="00ED6FDB"/>
    <w:rsid w:val="00ED7523"/>
    <w:rsid w:val="00ED78A8"/>
    <w:rsid w:val="00ED7A30"/>
    <w:rsid w:val="00EE000F"/>
    <w:rsid w:val="00EE08E8"/>
    <w:rsid w:val="00EE167A"/>
    <w:rsid w:val="00EE16F5"/>
    <w:rsid w:val="00EE17F2"/>
    <w:rsid w:val="00EE27EC"/>
    <w:rsid w:val="00EE2A41"/>
    <w:rsid w:val="00EE309E"/>
    <w:rsid w:val="00EE3323"/>
    <w:rsid w:val="00EE3C17"/>
    <w:rsid w:val="00EE4063"/>
    <w:rsid w:val="00EE4F10"/>
    <w:rsid w:val="00EE55B0"/>
    <w:rsid w:val="00EE5651"/>
    <w:rsid w:val="00EE5840"/>
    <w:rsid w:val="00EE59C2"/>
    <w:rsid w:val="00EE5B8A"/>
    <w:rsid w:val="00EE5C5D"/>
    <w:rsid w:val="00EE5D12"/>
    <w:rsid w:val="00EE5DF9"/>
    <w:rsid w:val="00EE5FEA"/>
    <w:rsid w:val="00EE610E"/>
    <w:rsid w:val="00EE66EF"/>
    <w:rsid w:val="00EE68E4"/>
    <w:rsid w:val="00EE70E8"/>
    <w:rsid w:val="00EE74CC"/>
    <w:rsid w:val="00EE7CD9"/>
    <w:rsid w:val="00EE7CEE"/>
    <w:rsid w:val="00EF1F1C"/>
    <w:rsid w:val="00EF29F0"/>
    <w:rsid w:val="00EF2C0F"/>
    <w:rsid w:val="00EF2D97"/>
    <w:rsid w:val="00EF33ED"/>
    <w:rsid w:val="00EF38F3"/>
    <w:rsid w:val="00EF4113"/>
    <w:rsid w:val="00EF411B"/>
    <w:rsid w:val="00EF42FC"/>
    <w:rsid w:val="00EF44A3"/>
    <w:rsid w:val="00EF4EA0"/>
    <w:rsid w:val="00EF5394"/>
    <w:rsid w:val="00EF54A6"/>
    <w:rsid w:val="00EF5507"/>
    <w:rsid w:val="00EF6279"/>
    <w:rsid w:val="00EF73C1"/>
    <w:rsid w:val="00EF76EA"/>
    <w:rsid w:val="00EF7845"/>
    <w:rsid w:val="00EF7A2C"/>
    <w:rsid w:val="00F00024"/>
    <w:rsid w:val="00F0026D"/>
    <w:rsid w:val="00F00904"/>
    <w:rsid w:val="00F01466"/>
    <w:rsid w:val="00F014AC"/>
    <w:rsid w:val="00F0166F"/>
    <w:rsid w:val="00F016DA"/>
    <w:rsid w:val="00F01843"/>
    <w:rsid w:val="00F01948"/>
    <w:rsid w:val="00F01A95"/>
    <w:rsid w:val="00F01CB4"/>
    <w:rsid w:val="00F02488"/>
    <w:rsid w:val="00F02A71"/>
    <w:rsid w:val="00F02CC4"/>
    <w:rsid w:val="00F03604"/>
    <w:rsid w:val="00F036EC"/>
    <w:rsid w:val="00F03AB0"/>
    <w:rsid w:val="00F03EA5"/>
    <w:rsid w:val="00F0441D"/>
    <w:rsid w:val="00F04A74"/>
    <w:rsid w:val="00F04B3C"/>
    <w:rsid w:val="00F04C89"/>
    <w:rsid w:val="00F0537E"/>
    <w:rsid w:val="00F058DE"/>
    <w:rsid w:val="00F064E1"/>
    <w:rsid w:val="00F0685B"/>
    <w:rsid w:val="00F06B12"/>
    <w:rsid w:val="00F07000"/>
    <w:rsid w:val="00F07178"/>
    <w:rsid w:val="00F07210"/>
    <w:rsid w:val="00F074B0"/>
    <w:rsid w:val="00F078AE"/>
    <w:rsid w:val="00F07D5C"/>
    <w:rsid w:val="00F07E3D"/>
    <w:rsid w:val="00F10119"/>
    <w:rsid w:val="00F10473"/>
    <w:rsid w:val="00F113EF"/>
    <w:rsid w:val="00F11423"/>
    <w:rsid w:val="00F119E9"/>
    <w:rsid w:val="00F12081"/>
    <w:rsid w:val="00F1283C"/>
    <w:rsid w:val="00F12CA7"/>
    <w:rsid w:val="00F12EC4"/>
    <w:rsid w:val="00F13525"/>
    <w:rsid w:val="00F13C18"/>
    <w:rsid w:val="00F14222"/>
    <w:rsid w:val="00F14444"/>
    <w:rsid w:val="00F14537"/>
    <w:rsid w:val="00F148FA"/>
    <w:rsid w:val="00F14AD2"/>
    <w:rsid w:val="00F14C1D"/>
    <w:rsid w:val="00F1518D"/>
    <w:rsid w:val="00F155BE"/>
    <w:rsid w:val="00F155D7"/>
    <w:rsid w:val="00F1669B"/>
    <w:rsid w:val="00F16817"/>
    <w:rsid w:val="00F16AD1"/>
    <w:rsid w:val="00F16BAB"/>
    <w:rsid w:val="00F16D6B"/>
    <w:rsid w:val="00F16FC7"/>
    <w:rsid w:val="00F172A3"/>
    <w:rsid w:val="00F17410"/>
    <w:rsid w:val="00F17DAD"/>
    <w:rsid w:val="00F17F5A"/>
    <w:rsid w:val="00F2039D"/>
    <w:rsid w:val="00F2089A"/>
    <w:rsid w:val="00F20E0E"/>
    <w:rsid w:val="00F20FE6"/>
    <w:rsid w:val="00F214F9"/>
    <w:rsid w:val="00F2159C"/>
    <w:rsid w:val="00F21DCB"/>
    <w:rsid w:val="00F21F14"/>
    <w:rsid w:val="00F22103"/>
    <w:rsid w:val="00F223B3"/>
    <w:rsid w:val="00F22A6A"/>
    <w:rsid w:val="00F22A86"/>
    <w:rsid w:val="00F22AAA"/>
    <w:rsid w:val="00F23159"/>
    <w:rsid w:val="00F23B9E"/>
    <w:rsid w:val="00F23D5A"/>
    <w:rsid w:val="00F247AD"/>
    <w:rsid w:val="00F24A31"/>
    <w:rsid w:val="00F24FC7"/>
    <w:rsid w:val="00F25772"/>
    <w:rsid w:val="00F25E36"/>
    <w:rsid w:val="00F25EFC"/>
    <w:rsid w:val="00F260D3"/>
    <w:rsid w:val="00F2661F"/>
    <w:rsid w:val="00F266DB"/>
    <w:rsid w:val="00F26BBB"/>
    <w:rsid w:val="00F26DF6"/>
    <w:rsid w:val="00F26EB5"/>
    <w:rsid w:val="00F272D6"/>
    <w:rsid w:val="00F2758F"/>
    <w:rsid w:val="00F30CFC"/>
    <w:rsid w:val="00F30F7B"/>
    <w:rsid w:val="00F31081"/>
    <w:rsid w:val="00F31DEB"/>
    <w:rsid w:val="00F32548"/>
    <w:rsid w:val="00F32BF4"/>
    <w:rsid w:val="00F33719"/>
    <w:rsid w:val="00F33BBC"/>
    <w:rsid w:val="00F340C5"/>
    <w:rsid w:val="00F34EE4"/>
    <w:rsid w:val="00F3503A"/>
    <w:rsid w:val="00F3563D"/>
    <w:rsid w:val="00F357F3"/>
    <w:rsid w:val="00F35B8D"/>
    <w:rsid w:val="00F35BB7"/>
    <w:rsid w:val="00F3612D"/>
    <w:rsid w:val="00F36210"/>
    <w:rsid w:val="00F36366"/>
    <w:rsid w:val="00F366BD"/>
    <w:rsid w:val="00F367BA"/>
    <w:rsid w:val="00F37589"/>
    <w:rsid w:val="00F378CE"/>
    <w:rsid w:val="00F4009C"/>
    <w:rsid w:val="00F40F88"/>
    <w:rsid w:val="00F41379"/>
    <w:rsid w:val="00F4155C"/>
    <w:rsid w:val="00F41B9C"/>
    <w:rsid w:val="00F42DAD"/>
    <w:rsid w:val="00F43201"/>
    <w:rsid w:val="00F4409E"/>
    <w:rsid w:val="00F44544"/>
    <w:rsid w:val="00F4493A"/>
    <w:rsid w:val="00F449BC"/>
    <w:rsid w:val="00F455C1"/>
    <w:rsid w:val="00F455C5"/>
    <w:rsid w:val="00F457C2"/>
    <w:rsid w:val="00F459B7"/>
    <w:rsid w:val="00F45D58"/>
    <w:rsid w:val="00F45E0A"/>
    <w:rsid w:val="00F463A7"/>
    <w:rsid w:val="00F46A4D"/>
    <w:rsid w:val="00F46A9C"/>
    <w:rsid w:val="00F46DA9"/>
    <w:rsid w:val="00F47054"/>
    <w:rsid w:val="00F47212"/>
    <w:rsid w:val="00F47B96"/>
    <w:rsid w:val="00F5052E"/>
    <w:rsid w:val="00F507CC"/>
    <w:rsid w:val="00F50F1F"/>
    <w:rsid w:val="00F51181"/>
    <w:rsid w:val="00F51D5A"/>
    <w:rsid w:val="00F52146"/>
    <w:rsid w:val="00F52849"/>
    <w:rsid w:val="00F52B73"/>
    <w:rsid w:val="00F534C8"/>
    <w:rsid w:val="00F53C99"/>
    <w:rsid w:val="00F53E7C"/>
    <w:rsid w:val="00F53F58"/>
    <w:rsid w:val="00F540D5"/>
    <w:rsid w:val="00F5426E"/>
    <w:rsid w:val="00F542F5"/>
    <w:rsid w:val="00F54535"/>
    <w:rsid w:val="00F545A7"/>
    <w:rsid w:val="00F54656"/>
    <w:rsid w:val="00F5473F"/>
    <w:rsid w:val="00F547BC"/>
    <w:rsid w:val="00F54C0C"/>
    <w:rsid w:val="00F5542F"/>
    <w:rsid w:val="00F55441"/>
    <w:rsid w:val="00F554C9"/>
    <w:rsid w:val="00F5567A"/>
    <w:rsid w:val="00F55BA3"/>
    <w:rsid w:val="00F55EC9"/>
    <w:rsid w:val="00F5601E"/>
    <w:rsid w:val="00F5604D"/>
    <w:rsid w:val="00F5670A"/>
    <w:rsid w:val="00F56845"/>
    <w:rsid w:val="00F568A3"/>
    <w:rsid w:val="00F5696E"/>
    <w:rsid w:val="00F57EF0"/>
    <w:rsid w:val="00F60088"/>
    <w:rsid w:val="00F6028A"/>
    <w:rsid w:val="00F604A4"/>
    <w:rsid w:val="00F60769"/>
    <w:rsid w:val="00F60EFF"/>
    <w:rsid w:val="00F61549"/>
    <w:rsid w:val="00F61AFC"/>
    <w:rsid w:val="00F61D9C"/>
    <w:rsid w:val="00F61FE4"/>
    <w:rsid w:val="00F62B08"/>
    <w:rsid w:val="00F630DB"/>
    <w:rsid w:val="00F63D0A"/>
    <w:rsid w:val="00F63DDB"/>
    <w:rsid w:val="00F63F07"/>
    <w:rsid w:val="00F6437C"/>
    <w:rsid w:val="00F6465C"/>
    <w:rsid w:val="00F646A5"/>
    <w:rsid w:val="00F6483C"/>
    <w:rsid w:val="00F64DB2"/>
    <w:rsid w:val="00F64E45"/>
    <w:rsid w:val="00F6582C"/>
    <w:rsid w:val="00F65C7D"/>
    <w:rsid w:val="00F65EE3"/>
    <w:rsid w:val="00F6600B"/>
    <w:rsid w:val="00F6696F"/>
    <w:rsid w:val="00F66A3E"/>
    <w:rsid w:val="00F66A7A"/>
    <w:rsid w:val="00F66BF4"/>
    <w:rsid w:val="00F67024"/>
    <w:rsid w:val="00F6756A"/>
    <w:rsid w:val="00F676D2"/>
    <w:rsid w:val="00F677E9"/>
    <w:rsid w:val="00F700D8"/>
    <w:rsid w:val="00F704C5"/>
    <w:rsid w:val="00F70FFB"/>
    <w:rsid w:val="00F715AA"/>
    <w:rsid w:val="00F71B1E"/>
    <w:rsid w:val="00F7228D"/>
    <w:rsid w:val="00F7278E"/>
    <w:rsid w:val="00F72CEA"/>
    <w:rsid w:val="00F73B47"/>
    <w:rsid w:val="00F743FA"/>
    <w:rsid w:val="00F74A77"/>
    <w:rsid w:val="00F74CD2"/>
    <w:rsid w:val="00F74EF7"/>
    <w:rsid w:val="00F75042"/>
    <w:rsid w:val="00F76215"/>
    <w:rsid w:val="00F7647F"/>
    <w:rsid w:val="00F7689D"/>
    <w:rsid w:val="00F76AA9"/>
    <w:rsid w:val="00F76B52"/>
    <w:rsid w:val="00F76D8B"/>
    <w:rsid w:val="00F77957"/>
    <w:rsid w:val="00F800C0"/>
    <w:rsid w:val="00F80504"/>
    <w:rsid w:val="00F80770"/>
    <w:rsid w:val="00F807B2"/>
    <w:rsid w:val="00F80A90"/>
    <w:rsid w:val="00F814A8"/>
    <w:rsid w:val="00F814DF"/>
    <w:rsid w:val="00F81B78"/>
    <w:rsid w:val="00F81DC9"/>
    <w:rsid w:val="00F81F0F"/>
    <w:rsid w:val="00F82068"/>
    <w:rsid w:val="00F821E3"/>
    <w:rsid w:val="00F82566"/>
    <w:rsid w:val="00F8291B"/>
    <w:rsid w:val="00F82966"/>
    <w:rsid w:val="00F82F06"/>
    <w:rsid w:val="00F834A9"/>
    <w:rsid w:val="00F838E4"/>
    <w:rsid w:val="00F83B23"/>
    <w:rsid w:val="00F83C3C"/>
    <w:rsid w:val="00F84F9D"/>
    <w:rsid w:val="00F85047"/>
    <w:rsid w:val="00F8565A"/>
    <w:rsid w:val="00F8610E"/>
    <w:rsid w:val="00F86393"/>
    <w:rsid w:val="00F8711F"/>
    <w:rsid w:val="00F8718D"/>
    <w:rsid w:val="00F875B1"/>
    <w:rsid w:val="00F87C18"/>
    <w:rsid w:val="00F87E27"/>
    <w:rsid w:val="00F90222"/>
    <w:rsid w:val="00F904D2"/>
    <w:rsid w:val="00F90753"/>
    <w:rsid w:val="00F907B0"/>
    <w:rsid w:val="00F908D2"/>
    <w:rsid w:val="00F91355"/>
    <w:rsid w:val="00F91965"/>
    <w:rsid w:val="00F91B11"/>
    <w:rsid w:val="00F91E0D"/>
    <w:rsid w:val="00F92903"/>
    <w:rsid w:val="00F93C0F"/>
    <w:rsid w:val="00F9423C"/>
    <w:rsid w:val="00F944B9"/>
    <w:rsid w:val="00F94FCC"/>
    <w:rsid w:val="00F953F0"/>
    <w:rsid w:val="00F95819"/>
    <w:rsid w:val="00F95E8B"/>
    <w:rsid w:val="00F963D3"/>
    <w:rsid w:val="00F9693B"/>
    <w:rsid w:val="00F96961"/>
    <w:rsid w:val="00F96A78"/>
    <w:rsid w:val="00F96C69"/>
    <w:rsid w:val="00F971FA"/>
    <w:rsid w:val="00F972AE"/>
    <w:rsid w:val="00F97AEC"/>
    <w:rsid w:val="00F97EC6"/>
    <w:rsid w:val="00F97FFE"/>
    <w:rsid w:val="00FA0899"/>
    <w:rsid w:val="00FA093A"/>
    <w:rsid w:val="00FA0BF3"/>
    <w:rsid w:val="00FA21A5"/>
    <w:rsid w:val="00FA270B"/>
    <w:rsid w:val="00FA2719"/>
    <w:rsid w:val="00FA272D"/>
    <w:rsid w:val="00FA2DA9"/>
    <w:rsid w:val="00FA4061"/>
    <w:rsid w:val="00FA4317"/>
    <w:rsid w:val="00FA45E8"/>
    <w:rsid w:val="00FA4734"/>
    <w:rsid w:val="00FA485E"/>
    <w:rsid w:val="00FA4993"/>
    <w:rsid w:val="00FA4A74"/>
    <w:rsid w:val="00FA4AF3"/>
    <w:rsid w:val="00FA4F55"/>
    <w:rsid w:val="00FA517C"/>
    <w:rsid w:val="00FA599D"/>
    <w:rsid w:val="00FA5FCA"/>
    <w:rsid w:val="00FA667B"/>
    <w:rsid w:val="00FA6A99"/>
    <w:rsid w:val="00FA7248"/>
    <w:rsid w:val="00FA7275"/>
    <w:rsid w:val="00FA7688"/>
    <w:rsid w:val="00FA7D9A"/>
    <w:rsid w:val="00FB0789"/>
    <w:rsid w:val="00FB16E6"/>
    <w:rsid w:val="00FB19D0"/>
    <w:rsid w:val="00FB1AB5"/>
    <w:rsid w:val="00FB1DF5"/>
    <w:rsid w:val="00FB34C0"/>
    <w:rsid w:val="00FB389B"/>
    <w:rsid w:val="00FB3C1B"/>
    <w:rsid w:val="00FB3C21"/>
    <w:rsid w:val="00FB42CE"/>
    <w:rsid w:val="00FB43C2"/>
    <w:rsid w:val="00FB5474"/>
    <w:rsid w:val="00FB5484"/>
    <w:rsid w:val="00FB6683"/>
    <w:rsid w:val="00FB7A69"/>
    <w:rsid w:val="00FC0061"/>
    <w:rsid w:val="00FC01BC"/>
    <w:rsid w:val="00FC05A4"/>
    <w:rsid w:val="00FC0981"/>
    <w:rsid w:val="00FC10B2"/>
    <w:rsid w:val="00FC10DD"/>
    <w:rsid w:val="00FC10EB"/>
    <w:rsid w:val="00FC1325"/>
    <w:rsid w:val="00FC14CC"/>
    <w:rsid w:val="00FC2742"/>
    <w:rsid w:val="00FC2752"/>
    <w:rsid w:val="00FC284A"/>
    <w:rsid w:val="00FC2BBA"/>
    <w:rsid w:val="00FC2C6E"/>
    <w:rsid w:val="00FC2F4C"/>
    <w:rsid w:val="00FC342E"/>
    <w:rsid w:val="00FC378F"/>
    <w:rsid w:val="00FC3861"/>
    <w:rsid w:val="00FC421E"/>
    <w:rsid w:val="00FC46F3"/>
    <w:rsid w:val="00FC4991"/>
    <w:rsid w:val="00FC534A"/>
    <w:rsid w:val="00FC557D"/>
    <w:rsid w:val="00FC5A25"/>
    <w:rsid w:val="00FC5A52"/>
    <w:rsid w:val="00FC5B4B"/>
    <w:rsid w:val="00FC5E83"/>
    <w:rsid w:val="00FC67A3"/>
    <w:rsid w:val="00FC684B"/>
    <w:rsid w:val="00FC68D5"/>
    <w:rsid w:val="00FC74D9"/>
    <w:rsid w:val="00FC7762"/>
    <w:rsid w:val="00FC78A6"/>
    <w:rsid w:val="00FD15B2"/>
    <w:rsid w:val="00FD1AE8"/>
    <w:rsid w:val="00FD281F"/>
    <w:rsid w:val="00FD2C53"/>
    <w:rsid w:val="00FD2E84"/>
    <w:rsid w:val="00FD2F76"/>
    <w:rsid w:val="00FD2FA9"/>
    <w:rsid w:val="00FD30F4"/>
    <w:rsid w:val="00FD3A3A"/>
    <w:rsid w:val="00FD3B15"/>
    <w:rsid w:val="00FD4C6F"/>
    <w:rsid w:val="00FD52E3"/>
    <w:rsid w:val="00FD5800"/>
    <w:rsid w:val="00FD5C1D"/>
    <w:rsid w:val="00FD5CB7"/>
    <w:rsid w:val="00FD5F9A"/>
    <w:rsid w:val="00FD628D"/>
    <w:rsid w:val="00FD661B"/>
    <w:rsid w:val="00FD667F"/>
    <w:rsid w:val="00FD6CF8"/>
    <w:rsid w:val="00FD74BE"/>
    <w:rsid w:val="00FD7702"/>
    <w:rsid w:val="00FD7FC6"/>
    <w:rsid w:val="00FE02FF"/>
    <w:rsid w:val="00FE06A0"/>
    <w:rsid w:val="00FE0800"/>
    <w:rsid w:val="00FE08D5"/>
    <w:rsid w:val="00FE0CC0"/>
    <w:rsid w:val="00FE1649"/>
    <w:rsid w:val="00FE24E0"/>
    <w:rsid w:val="00FE2C76"/>
    <w:rsid w:val="00FE3782"/>
    <w:rsid w:val="00FE3AA4"/>
    <w:rsid w:val="00FE4048"/>
    <w:rsid w:val="00FE4305"/>
    <w:rsid w:val="00FE45FB"/>
    <w:rsid w:val="00FE4669"/>
    <w:rsid w:val="00FE4710"/>
    <w:rsid w:val="00FE4779"/>
    <w:rsid w:val="00FE5403"/>
    <w:rsid w:val="00FE557D"/>
    <w:rsid w:val="00FE6C86"/>
    <w:rsid w:val="00FE719A"/>
    <w:rsid w:val="00FE7202"/>
    <w:rsid w:val="00FE7F03"/>
    <w:rsid w:val="00FE7F0B"/>
    <w:rsid w:val="00FF0B8F"/>
    <w:rsid w:val="00FF0BE2"/>
    <w:rsid w:val="00FF0DB7"/>
    <w:rsid w:val="00FF11CD"/>
    <w:rsid w:val="00FF181F"/>
    <w:rsid w:val="00FF189B"/>
    <w:rsid w:val="00FF1CB7"/>
    <w:rsid w:val="00FF2164"/>
    <w:rsid w:val="00FF2405"/>
    <w:rsid w:val="00FF2406"/>
    <w:rsid w:val="00FF268F"/>
    <w:rsid w:val="00FF26A9"/>
    <w:rsid w:val="00FF282D"/>
    <w:rsid w:val="00FF2F35"/>
    <w:rsid w:val="00FF335E"/>
    <w:rsid w:val="00FF3A0C"/>
    <w:rsid w:val="00FF3C31"/>
    <w:rsid w:val="00FF42F7"/>
    <w:rsid w:val="00FF4EED"/>
    <w:rsid w:val="00FF50A0"/>
    <w:rsid w:val="00FF51EF"/>
    <w:rsid w:val="00FF59E9"/>
    <w:rsid w:val="00FF5B23"/>
    <w:rsid w:val="00FF5D5F"/>
    <w:rsid w:val="00FF60F6"/>
    <w:rsid w:val="00FF67CC"/>
    <w:rsid w:val="00FF6D4D"/>
    <w:rsid w:val="00FF7203"/>
    <w:rsid w:val="00FF7767"/>
    <w:rsid w:val="00FF77B7"/>
    <w:rsid w:val="00FF7A65"/>
    <w:rsid w:val="00FF7CDE"/>
    <w:rsid w:val="00FF7D06"/>
    <w:rsid w:val="00FF7D26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0332"/>
  <w15:docId w15:val="{2AAEA032-476A-4C38-A8AF-15CA68DE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iPriority="99" w:unhideWhenUsed="1"/>
    <w:lsdException w:name="Table Simple 1" w:semiHidden="1" w:unhideWhenUsed="1"/>
    <w:lsdException w:name="Table Simple 2" w:semiHidden="1" w:uiPriority="99" w:unhideWhenUsed="1"/>
    <w:lsdException w:name="Table Simple 3" w:semiHidden="1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nhideWhenUsed="1"/>
    <w:lsdException w:name="Table Professional" w:semiHidden="1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nhideWhenUsed="1"/>
    <w:lsdException w:name="Smart Link" w:semiHidden="1" w:uiPriority="99" w:unhideWhenUsed="1"/>
  </w:latentStyles>
  <w:style w:type="paragraph" w:default="1" w:styleId="Normal">
    <w:name w:val="Normal"/>
    <w:qFormat/>
    <w:rsid w:val="00852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aliases w:val="h1,H1,H11,H12,H111,H13,H112,H14,H113,H15,H114,H16,H115,H17,H116,H18,H117,H19,H118,H110,H119,H120,H1110"/>
    <w:basedOn w:val="Normal"/>
    <w:next w:val="Normal"/>
    <w:link w:val="Titlu1Caracter"/>
    <w:uiPriority w:val="9"/>
    <w:qFormat/>
    <w:rsid w:val="00FF60F6"/>
    <w:pPr>
      <w:keepNext/>
      <w:keepLines/>
      <w:spacing w:before="480"/>
      <w:outlineLvl w:val="0"/>
    </w:pPr>
    <w:rPr>
      <w:rFonts w:ascii="Cambria" w:hAnsi="Cambria"/>
      <w:color w:val="365F91"/>
      <w:sz w:val="28"/>
      <w:szCs w:val="28"/>
      <w:lang w:eastAsia="en-US"/>
    </w:rPr>
  </w:style>
  <w:style w:type="paragraph" w:styleId="Titlu2">
    <w:name w:val="heading 2"/>
    <w:aliases w:val="sous-chapitre Char,sous-chapitre Char Char"/>
    <w:basedOn w:val="Normal"/>
    <w:next w:val="Normal"/>
    <w:link w:val="Titlu2Caracter"/>
    <w:uiPriority w:val="9"/>
    <w:unhideWhenUsed/>
    <w:qFormat/>
    <w:rsid w:val="00FF60F6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  <w:lang w:eastAsia="en-US"/>
    </w:rPr>
  </w:style>
  <w:style w:type="paragraph" w:styleId="Titlu3">
    <w:name w:val="heading 3"/>
    <w:aliases w:val="KopCat. 3"/>
    <w:basedOn w:val="Normal"/>
    <w:next w:val="Normal"/>
    <w:link w:val="Titlu3Caracter"/>
    <w:unhideWhenUsed/>
    <w:qFormat/>
    <w:rsid w:val="006974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nhideWhenUsed/>
    <w:qFormat/>
    <w:rsid w:val="00FF60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Titlu5">
    <w:name w:val="heading 5"/>
    <w:basedOn w:val="Normal"/>
    <w:next w:val="Normal"/>
    <w:link w:val="Titlu5Caracter"/>
    <w:uiPriority w:val="9"/>
    <w:unhideWhenUsed/>
    <w:qFormat/>
    <w:rsid w:val="00FF60F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Titlu6">
    <w:name w:val="heading 6"/>
    <w:basedOn w:val="Normal"/>
    <w:next w:val="Normal"/>
    <w:link w:val="Titlu6Caracter"/>
    <w:unhideWhenUsed/>
    <w:qFormat/>
    <w:rsid w:val="00FF60F6"/>
    <w:pPr>
      <w:spacing w:before="240" w:after="60"/>
      <w:outlineLvl w:val="5"/>
    </w:pPr>
    <w:rPr>
      <w:b/>
      <w:bCs/>
      <w:sz w:val="22"/>
      <w:szCs w:val="22"/>
      <w:lang w:val="en-GB" w:eastAsia="en-US"/>
    </w:rPr>
  </w:style>
  <w:style w:type="paragraph" w:styleId="Titlu7">
    <w:name w:val="heading 7"/>
    <w:basedOn w:val="Normal"/>
    <w:next w:val="Normal"/>
    <w:link w:val="Titlu7Caracter"/>
    <w:unhideWhenUsed/>
    <w:qFormat/>
    <w:rsid w:val="00FF60F6"/>
    <w:pPr>
      <w:spacing w:before="240" w:after="60"/>
      <w:outlineLvl w:val="6"/>
    </w:pPr>
    <w:rPr>
      <w:rFonts w:ascii="Calibri" w:hAnsi="Calibri"/>
      <w:b/>
      <w:bCs/>
      <w:lang w:eastAsia="en-US"/>
    </w:rPr>
  </w:style>
  <w:style w:type="paragraph" w:styleId="Titlu8">
    <w:name w:val="heading 8"/>
    <w:basedOn w:val="Normal"/>
    <w:next w:val="Normal"/>
    <w:link w:val="Titlu8Caracter"/>
    <w:unhideWhenUsed/>
    <w:qFormat/>
    <w:rsid w:val="00FF60F6"/>
    <w:pPr>
      <w:spacing w:before="240" w:after="60"/>
      <w:outlineLvl w:val="7"/>
    </w:pPr>
    <w:rPr>
      <w:i/>
      <w:iCs/>
      <w:lang w:val="en-GB" w:eastAsia="en-US"/>
    </w:rPr>
  </w:style>
  <w:style w:type="paragraph" w:styleId="Titlu9">
    <w:name w:val="heading 9"/>
    <w:aliases w:val="Tables"/>
    <w:basedOn w:val="Normal"/>
    <w:next w:val="Normal"/>
    <w:link w:val="Titlu9Caracter"/>
    <w:qFormat/>
    <w:rsid w:val="00394BFD"/>
    <w:pPr>
      <w:spacing w:before="240" w:after="60"/>
      <w:outlineLvl w:val="8"/>
    </w:pPr>
    <w:rPr>
      <w:rFonts w:ascii="Cambria" w:hAnsi="Cambria"/>
      <w:b/>
      <w:bCs/>
      <w:sz w:val="22"/>
      <w:szCs w:val="22"/>
      <w:lang w:eastAsia="en-US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aliases w:val="h1 Caracter,H1 Caracter,H11 Caracter,H12 Caracter,H111 Caracter,H13 Caracter,H112 Caracter,H14 Caracter,H113 Caracter,H15 Caracter,H114 Caracter,H16 Caracter,H115 Caracter,H17 Caracter,H116 Caracter,H18 Caracter,H117 Caracter"/>
    <w:basedOn w:val="Fontdeparagrafimplicit"/>
    <w:link w:val="Titlu1"/>
    <w:uiPriority w:val="9"/>
    <w:rsid w:val="00FF60F6"/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Heading2Char">
    <w:name w:val="Heading 2 Char"/>
    <w:aliases w:val="sous-chapitre Char Char2,sous-chapitre Char Char Char1,Heading 2 Char2"/>
    <w:basedOn w:val="Fontdeparagrafimplicit"/>
    <w:rsid w:val="00FF60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o-RO"/>
    </w:rPr>
  </w:style>
  <w:style w:type="character" w:customStyle="1" w:styleId="Titlu4Caracter">
    <w:name w:val="Titlu 4 Caracter"/>
    <w:basedOn w:val="Fontdeparagrafimplicit"/>
    <w:link w:val="Titlu4"/>
    <w:rsid w:val="00FF60F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rsid w:val="00FF60F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rsid w:val="00FF60F6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Titlu7Caracter">
    <w:name w:val="Titlu 7 Caracter"/>
    <w:basedOn w:val="Fontdeparagrafimplicit"/>
    <w:link w:val="Titlu7"/>
    <w:rsid w:val="00FF60F6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rsid w:val="00FF60F6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styleId="Hyperlink">
    <w:name w:val="Hyperlink"/>
    <w:basedOn w:val="Fontdeparagrafimplicit"/>
    <w:unhideWhenUsed/>
    <w:rsid w:val="00FF60F6"/>
    <w:rPr>
      <w:rFonts w:ascii="Times New Roman" w:hAnsi="Times New Roman" w:cs="Times New Roman" w:hint="default"/>
      <w:color w:val="0000FF"/>
      <w:u w:val="single"/>
    </w:rPr>
  </w:style>
  <w:style w:type="character" w:styleId="Accentuat">
    <w:name w:val="Emphasis"/>
    <w:basedOn w:val="Fontdeparagrafimplicit"/>
    <w:uiPriority w:val="99"/>
    <w:qFormat/>
    <w:rsid w:val="00FF60F6"/>
    <w:rPr>
      <w:rFonts w:ascii="Times New Roman" w:hAnsi="Times New Roman" w:cs="Times New Roman" w:hint="default"/>
      <w:i/>
      <w:iCs/>
    </w:rPr>
  </w:style>
  <w:style w:type="character" w:customStyle="1" w:styleId="Titlu2Caracter">
    <w:name w:val="Titlu 2 Caracter"/>
    <w:aliases w:val="sous-chapitre Char Caracter,sous-chapitre Char Char Caracter"/>
    <w:basedOn w:val="Fontdeparagrafimplicit"/>
    <w:link w:val="Titlu2"/>
    <w:uiPriority w:val="9"/>
    <w:locked/>
    <w:rsid w:val="00FF60F6"/>
    <w:rPr>
      <w:rFonts w:ascii="Arial" w:eastAsia="Times New Roman" w:hAnsi="Arial" w:cs="Arial"/>
      <w:i/>
      <w:iCs/>
      <w:sz w:val="28"/>
      <w:szCs w:val="28"/>
    </w:rPr>
  </w:style>
  <w:style w:type="paragraph" w:customStyle="1" w:styleId="western">
    <w:name w:val="western"/>
    <w:basedOn w:val="Normal"/>
    <w:rsid w:val="00FF60F6"/>
    <w:pPr>
      <w:spacing w:before="100" w:beforeAutospacing="1" w:after="100" w:afterAutospacing="1"/>
    </w:pPr>
    <w:rPr>
      <w:rFonts w:eastAsia="Calibri"/>
      <w:color w:val="000000"/>
      <w:lang w:val="en-US" w:eastAsia="en-US"/>
    </w:rPr>
  </w:style>
  <w:style w:type="paragraph" w:styleId="Listparagraf">
    <w:name w:val="List Paragraph"/>
    <w:aliases w:val="Akapit z listą BS,Outlines a.b.c.,List_Paragraph,Multilevel para_II,Akapit z lista BS,List Paragraph1,Arial,Header bold,body 2,List Paragraph11,Normal bullet 2,Forth level,List1,Listă colorată - Accentuare 11,Citation List,Bullet line"/>
    <w:basedOn w:val="Normal"/>
    <w:link w:val="ListparagrafCaracter"/>
    <w:uiPriority w:val="99"/>
    <w:qFormat/>
    <w:rsid w:val="00B47F66"/>
    <w:pPr>
      <w:ind w:left="720"/>
      <w:contextualSpacing/>
    </w:pPr>
  </w:style>
  <w:style w:type="paragraph" w:styleId="Titlu">
    <w:name w:val="Title"/>
    <w:basedOn w:val="Normal"/>
    <w:next w:val="Normal"/>
    <w:link w:val="TitluCaracter"/>
    <w:qFormat/>
    <w:rsid w:val="001E3B4C"/>
    <w:pPr>
      <w:suppressAutoHyphens/>
      <w:jc w:val="center"/>
    </w:pPr>
    <w:rPr>
      <w:sz w:val="28"/>
      <w:lang w:val="en-US" w:eastAsia="ar-SA"/>
    </w:rPr>
  </w:style>
  <w:style w:type="character" w:customStyle="1" w:styleId="TitluCaracter">
    <w:name w:val="Titlu Caracter"/>
    <w:basedOn w:val="Fontdeparagrafimplicit"/>
    <w:link w:val="Titlu"/>
    <w:rsid w:val="001E3B4C"/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E3B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uCaracter">
    <w:name w:val="Subtitlu Caracter"/>
    <w:basedOn w:val="Fontdeparagrafimplicit"/>
    <w:link w:val="Subtitlu"/>
    <w:rsid w:val="001E3B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o-RO"/>
    </w:rPr>
  </w:style>
  <w:style w:type="paragraph" w:customStyle="1" w:styleId="Default">
    <w:name w:val="Default"/>
    <w:rsid w:val="00C722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customStyle="1" w:styleId="Corptext4">
    <w:name w:val="Corp text4"/>
    <w:basedOn w:val="Normal"/>
    <w:rsid w:val="006B00C5"/>
    <w:pPr>
      <w:widowControl w:val="0"/>
      <w:shd w:val="clear" w:color="auto" w:fill="FFFFFF"/>
      <w:spacing w:line="265" w:lineRule="exact"/>
      <w:ind w:hanging="740"/>
      <w:jc w:val="center"/>
    </w:pPr>
    <w:rPr>
      <w:b/>
      <w:bCs/>
      <w:color w:val="000000"/>
      <w:sz w:val="22"/>
      <w:szCs w:val="22"/>
    </w:rPr>
  </w:style>
  <w:style w:type="character" w:customStyle="1" w:styleId="Titlu3Caracter">
    <w:name w:val="Titlu 3 Caracter"/>
    <w:aliases w:val="KopCat. 3 Caracter"/>
    <w:basedOn w:val="Fontdeparagrafimplicit"/>
    <w:link w:val="Titlu3"/>
    <w:rsid w:val="0069745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o-RO"/>
    </w:rPr>
  </w:style>
  <w:style w:type="paragraph" w:styleId="Corptext">
    <w:name w:val="Body Text"/>
    <w:aliases w:val="Char"/>
    <w:basedOn w:val="Normal"/>
    <w:link w:val="CorptextCaracter"/>
    <w:rsid w:val="00697457"/>
    <w:rPr>
      <w:sz w:val="28"/>
    </w:rPr>
  </w:style>
  <w:style w:type="character" w:customStyle="1" w:styleId="CorptextCaracter">
    <w:name w:val="Corp text Caracter"/>
    <w:aliases w:val="Char Caracter"/>
    <w:basedOn w:val="Fontdeparagrafimplicit"/>
    <w:link w:val="Corptext"/>
    <w:rsid w:val="00697457"/>
    <w:rPr>
      <w:rFonts w:ascii="Times New Roman" w:eastAsia="Times New Roman" w:hAnsi="Times New Roman" w:cs="Times New Roman"/>
      <w:sz w:val="28"/>
      <w:szCs w:val="24"/>
      <w:lang w:eastAsia="ro-RO"/>
    </w:rPr>
  </w:style>
  <w:style w:type="paragraph" w:styleId="Corptext2">
    <w:name w:val="Body Text 2"/>
    <w:basedOn w:val="Normal"/>
    <w:link w:val="Corptext2Caracter"/>
    <w:rsid w:val="00697457"/>
    <w:pPr>
      <w:jc w:val="both"/>
    </w:pPr>
    <w:rPr>
      <w:sz w:val="28"/>
    </w:rPr>
  </w:style>
  <w:style w:type="character" w:customStyle="1" w:styleId="Corptext2Caracter">
    <w:name w:val="Corp text 2 Caracter"/>
    <w:basedOn w:val="Fontdeparagrafimplicit"/>
    <w:link w:val="Corptext2"/>
    <w:rsid w:val="00697457"/>
    <w:rPr>
      <w:rFonts w:ascii="Times New Roman" w:eastAsia="Times New Roman" w:hAnsi="Times New Roman" w:cs="Times New Roman"/>
      <w:sz w:val="28"/>
      <w:szCs w:val="24"/>
      <w:lang w:eastAsia="ro-RO"/>
    </w:rPr>
  </w:style>
  <w:style w:type="paragraph" w:styleId="Indentcorptext">
    <w:name w:val="Body Text Indent"/>
    <w:basedOn w:val="Normal"/>
    <w:link w:val="IndentcorptextCaracter"/>
    <w:unhideWhenUsed/>
    <w:rsid w:val="004B1BED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4B1BED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Corptext3">
    <w:name w:val="Body Text 3"/>
    <w:basedOn w:val="Normal"/>
    <w:link w:val="Corptext3Caracter"/>
    <w:unhideWhenUsed/>
    <w:rsid w:val="00675944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rsid w:val="00675944"/>
    <w:rPr>
      <w:rFonts w:ascii="Times New Roman" w:eastAsia="Times New Roman" w:hAnsi="Times New Roman" w:cs="Times New Roman"/>
      <w:sz w:val="16"/>
      <w:szCs w:val="16"/>
      <w:lang w:eastAsia="ro-RO"/>
    </w:rPr>
  </w:style>
  <w:style w:type="character" w:styleId="Robust">
    <w:name w:val="Strong"/>
    <w:basedOn w:val="Fontdeparagrafimplicit"/>
    <w:uiPriority w:val="22"/>
    <w:qFormat/>
    <w:rsid w:val="0089072A"/>
    <w:rPr>
      <w:b/>
      <w:bCs/>
    </w:rPr>
  </w:style>
  <w:style w:type="paragraph" w:styleId="Legend">
    <w:name w:val="caption"/>
    <w:basedOn w:val="Normal"/>
    <w:qFormat/>
    <w:rsid w:val="00106B09"/>
    <w:pPr>
      <w:suppressLineNumbers/>
      <w:spacing w:before="120" w:after="120"/>
    </w:pPr>
    <w:rPr>
      <w:rFonts w:cs="Tahoma"/>
      <w:i/>
      <w:iCs/>
    </w:rPr>
  </w:style>
  <w:style w:type="paragraph" w:styleId="TextnBalon">
    <w:name w:val="Balloon Text"/>
    <w:basedOn w:val="Normal"/>
    <w:link w:val="TextnBalonCaracter"/>
    <w:unhideWhenUsed/>
    <w:rsid w:val="00106B0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106B09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WW8Num1z0">
    <w:name w:val="WW8Num1z0"/>
    <w:rsid w:val="00106B09"/>
    <w:rPr>
      <w:rFonts w:ascii="Wingdings" w:hAnsi="Wingdings" w:cs="Wingdings"/>
    </w:rPr>
  </w:style>
  <w:style w:type="character" w:customStyle="1" w:styleId="WW8Num2z0">
    <w:name w:val="WW8Num2z0"/>
    <w:rsid w:val="00106B09"/>
  </w:style>
  <w:style w:type="character" w:customStyle="1" w:styleId="WW8Num2z1">
    <w:name w:val="WW8Num2z1"/>
    <w:rsid w:val="00106B09"/>
  </w:style>
  <w:style w:type="character" w:customStyle="1" w:styleId="WW8Num2z2">
    <w:name w:val="WW8Num2z2"/>
    <w:rsid w:val="00106B09"/>
  </w:style>
  <w:style w:type="character" w:customStyle="1" w:styleId="WW8Num2z3">
    <w:name w:val="WW8Num2z3"/>
    <w:rsid w:val="00106B09"/>
  </w:style>
  <w:style w:type="character" w:customStyle="1" w:styleId="WW8Num2z4">
    <w:name w:val="WW8Num2z4"/>
    <w:rsid w:val="00106B09"/>
  </w:style>
  <w:style w:type="character" w:customStyle="1" w:styleId="WW8Num2z5">
    <w:name w:val="WW8Num2z5"/>
    <w:rsid w:val="00106B09"/>
  </w:style>
  <w:style w:type="character" w:customStyle="1" w:styleId="WW8Num2z6">
    <w:name w:val="WW8Num2z6"/>
    <w:rsid w:val="00106B09"/>
  </w:style>
  <w:style w:type="character" w:customStyle="1" w:styleId="WW8Num2z7">
    <w:name w:val="WW8Num2z7"/>
    <w:rsid w:val="00106B09"/>
  </w:style>
  <w:style w:type="character" w:customStyle="1" w:styleId="WW8Num2z8">
    <w:name w:val="WW8Num2z8"/>
    <w:rsid w:val="00106B09"/>
  </w:style>
  <w:style w:type="character" w:customStyle="1" w:styleId="WW8Num3z0">
    <w:name w:val="WW8Num3z0"/>
    <w:rsid w:val="00106B09"/>
    <w:rPr>
      <w:rFonts w:ascii="Wingdings" w:hAnsi="Wingdings" w:cs="Wingdings"/>
      <w:lang w:val="ro-RO"/>
    </w:rPr>
  </w:style>
  <w:style w:type="character" w:customStyle="1" w:styleId="WW8Num4z0">
    <w:name w:val="WW8Num4z0"/>
    <w:rsid w:val="00106B09"/>
  </w:style>
  <w:style w:type="character" w:customStyle="1" w:styleId="WW8Num5z0">
    <w:name w:val="WW8Num5z0"/>
    <w:rsid w:val="00106B09"/>
    <w:rPr>
      <w:rFonts w:ascii="Wingdings" w:eastAsia="Courier New" w:hAnsi="Wingdings" w:cs="Wingdings"/>
      <w:color w:val="000000"/>
      <w:lang w:val="ro-RO"/>
    </w:rPr>
  </w:style>
  <w:style w:type="character" w:customStyle="1" w:styleId="WW8Num6z0">
    <w:name w:val="WW8Num6z0"/>
    <w:rsid w:val="00106B09"/>
    <w:rPr>
      <w:rFonts w:ascii="Wingdings" w:hAnsi="Wingdings" w:cs="Wingdings"/>
    </w:rPr>
  </w:style>
  <w:style w:type="character" w:customStyle="1" w:styleId="WW8Num6z1">
    <w:name w:val="WW8Num6z1"/>
    <w:rsid w:val="00106B09"/>
  </w:style>
  <w:style w:type="character" w:customStyle="1" w:styleId="WW8Num6z2">
    <w:name w:val="WW8Num6z2"/>
    <w:rsid w:val="00106B09"/>
  </w:style>
  <w:style w:type="character" w:customStyle="1" w:styleId="WW8Num6z3">
    <w:name w:val="WW8Num6z3"/>
    <w:rsid w:val="00106B09"/>
  </w:style>
  <w:style w:type="character" w:customStyle="1" w:styleId="WW8Num6z4">
    <w:name w:val="WW8Num6z4"/>
    <w:rsid w:val="00106B09"/>
  </w:style>
  <w:style w:type="character" w:customStyle="1" w:styleId="WW8Num6z5">
    <w:name w:val="WW8Num6z5"/>
    <w:rsid w:val="00106B09"/>
  </w:style>
  <w:style w:type="character" w:customStyle="1" w:styleId="WW8Num6z6">
    <w:name w:val="WW8Num6z6"/>
    <w:rsid w:val="00106B09"/>
  </w:style>
  <w:style w:type="character" w:customStyle="1" w:styleId="WW8Num6z7">
    <w:name w:val="WW8Num6z7"/>
    <w:rsid w:val="00106B09"/>
  </w:style>
  <w:style w:type="character" w:customStyle="1" w:styleId="WW8Num6z8">
    <w:name w:val="WW8Num6z8"/>
    <w:rsid w:val="00106B09"/>
  </w:style>
  <w:style w:type="character" w:customStyle="1" w:styleId="WW8Num7z0">
    <w:name w:val="WW8Num7z0"/>
    <w:rsid w:val="00106B09"/>
  </w:style>
  <w:style w:type="character" w:customStyle="1" w:styleId="WW8Num7z1">
    <w:name w:val="WW8Num7z1"/>
    <w:rsid w:val="00106B09"/>
  </w:style>
  <w:style w:type="character" w:customStyle="1" w:styleId="WW8Num7z2">
    <w:name w:val="WW8Num7z2"/>
    <w:rsid w:val="00106B09"/>
  </w:style>
  <w:style w:type="character" w:customStyle="1" w:styleId="WW8Num7z3">
    <w:name w:val="WW8Num7z3"/>
    <w:rsid w:val="00106B09"/>
  </w:style>
  <w:style w:type="character" w:customStyle="1" w:styleId="WW8Num7z4">
    <w:name w:val="WW8Num7z4"/>
    <w:rsid w:val="00106B09"/>
  </w:style>
  <w:style w:type="character" w:customStyle="1" w:styleId="WW8Num7z5">
    <w:name w:val="WW8Num7z5"/>
    <w:rsid w:val="00106B09"/>
  </w:style>
  <w:style w:type="character" w:customStyle="1" w:styleId="WW8Num7z6">
    <w:name w:val="WW8Num7z6"/>
    <w:rsid w:val="00106B09"/>
  </w:style>
  <w:style w:type="character" w:customStyle="1" w:styleId="WW8Num7z7">
    <w:name w:val="WW8Num7z7"/>
    <w:rsid w:val="00106B09"/>
  </w:style>
  <w:style w:type="character" w:customStyle="1" w:styleId="WW8Num7z8">
    <w:name w:val="WW8Num7z8"/>
    <w:rsid w:val="00106B09"/>
  </w:style>
  <w:style w:type="character" w:customStyle="1" w:styleId="Fontdeparagrafimplicit3">
    <w:name w:val="Font de paragraf implicit3"/>
    <w:rsid w:val="00106B09"/>
  </w:style>
  <w:style w:type="character" w:customStyle="1" w:styleId="Absatz-Standardschriftart">
    <w:name w:val="Absatz-Standardschriftart"/>
    <w:rsid w:val="00106B09"/>
  </w:style>
  <w:style w:type="character" w:customStyle="1" w:styleId="WW-Absatz-Standardschriftart">
    <w:name w:val="WW-Absatz-Standardschriftart"/>
    <w:rsid w:val="00106B09"/>
  </w:style>
  <w:style w:type="character" w:customStyle="1" w:styleId="Fontdeparagrafimplicit2">
    <w:name w:val="Font de paragraf implicit2"/>
    <w:rsid w:val="00106B09"/>
  </w:style>
  <w:style w:type="character" w:customStyle="1" w:styleId="WW8Num8z0">
    <w:name w:val="WW8Num8z0"/>
    <w:rsid w:val="00106B09"/>
    <w:rPr>
      <w:rFonts w:ascii="Wingdings" w:hAnsi="Wingdings" w:cs="Wingdings"/>
    </w:rPr>
  </w:style>
  <w:style w:type="character" w:customStyle="1" w:styleId="WW8Num8z1">
    <w:name w:val="WW8Num8z1"/>
    <w:rsid w:val="00106B09"/>
    <w:rPr>
      <w:rFonts w:ascii="Courier New" w:hAnsi="Courier New" w:cs="Courier New"/>
    </w:rPr>
  </w:style>
  <w:style w:type="character" w:customStyle="1" w:styleId="WW8Num8z3">
    <w:name w:val="WW8Num8z3"/>
    <w:rsid w:val="00106B09"/>
    <w:rPr>
      <w:rFonts w:ascii="Symbol" w:hAnsi="Symbol" w:cs="Symbol"/>
    </w:rPr>
  </w:style>
  <w:style w:type="character" w:customStyle="1" w:styleId="WW8Num9z0">
    <w:name w:val="WW8Num9z0"/>
    <w:rsid w:val="00106B09"/>
    <w:rPr>
      <w:rFonts w:ascii="Wingdings" w:hAnsi="Wingdings" w:cs="Wingdings"/>
    </w:rPr>
  </w:style>
  <w:style w:type="character" w:customStyle="1" w:styleId="WW8Num9z1">
    <w:name w:val="WW8Num9z1"/>
    <w:rsid w:val="00106B09"/>
    <w:rPr>
      <w:rFonts w:ascii="Courier New" w:hAnsi="Courier New" w:cs="Courier New"/>
    </w:rPr>
  </w:style>
  <w:style w:type="character" w:customStyle="1" w:styleId="WW8Num9z3">
    <w:name w:val="WW8Num9z3"/>
    <w:rsid w:val="00106B09"/>
    <w:rPr>
      <w:rFonts w:ascii="Symbol" w:hAnsi="Symbol" w:cs="Symbol"/>
    </w:rPr>
  </w:style>
  <w:style w:type="character" w:customStyle="1" w:styleId="Fontdeparagrafimplicit1">
    <w:name w:val="Font de paragraf implicit1"/>
    <w:rsid w:val="00106B09"/>
  </w:style>
  <w:style w:type="character" w:customStyle="1" w:styleId="WW-Absatz-Standardschriftart1">
    <w:name w:val="WW-Absatz-Standardschriftart1"/>
    <w:rsid w:val="00106B09"/>
  </w:style>
  <w:style w:type="character" w:customStyle="1" w:styleId="WW-Absatz-Standardschriftart11">
    <w:name w:val="WW-Absatz-Standardschriftart11"/>
    <w:rsid w:val="00106B09"/>
  </w:style>
  <w:style w:type="character" w:customStyle="1" w:styleId="WW-Absatz-Standardschriftart111">
    <w:name w:val="WW-Absatz-Standardschriftart111"/>
    <w:rsid w:val="00106B09"/>
  </w:style>
  <w:style w:type="character" w:customStyle="1" w:styleId="DefaultParagraphFont1">
    <w:name w:val="Default Paragraph Font1"/>
    <w:rsid w:val="00106B09"/>
  </w:style>
  <w:style w:type="character" w:customStyle="1" w:styleId="WW8Num1z1">
    <w:name w:val="WW8Num1z1"/>
    <w:rsid w:val="00106B09"/>
    <w:rPr>
      <w:rFonts w:ascii="Courier New" w:hAnsi="Courier New" w:cs="Courier New"/>
    </w:rPr>
  </w:style>
  <w:style w:type="character" w:customStyle="1" w:styleId="WW8Num1z3">
    <w:name w:val="WW8Num1z3"/>
    <w:rsid w:val="00106B09"/>
    <w:rPr>
      <w:rFonts w:ascii="Symbol" w:hAnsi="Symbol" w:cs="Symbol"/>
    </w:rPr>
  </w:style>
  <w:style w:type="character" w:customStyle="1" w:styleId="WW8Num5z1">
    <w:name w:val="WW8Num5z1"/>
    <w:rsid w:val="00106B09"/>
    <w:rPr>
      <w:rFonts w:ascii="Courier New" w:hAnsi="Courier New" w:cs="Courier New"/>
    </w:rPr>
  </w:style>
  <w:style w:type="character" w:customStyle="1" w:styleId="WW8Num5z3">
    <w:name w:val="WW8Num5z3"/>
    <w:rsid w:val="00106B09"/>
    <w:rPr>
      <w:rFonts w:ascii="Symbol" w:hAnsi="Symbol" w:cs="Symbol"/>
    </w:rPr>
  </w:style>
  <w:style w:type="character" w:customStyle="1" w:styleId="WW8Num11z0">
    <w:name w:val="WW8Num11z0"/>
    <w:rsid w:val="00106B09"/>
    <w:rPr>
      <w:rFonts w:ascii="Wingdings" w:hAnsi="Wingdings" w:cs="Wingdings"/>
    </w:rPr>
  </w:style>
  <w:style w:type="character" w:customStyle="1" w:styleId="WW8Num11z1">
    <w:name w:val="WW8Num11z1"/>
    <w:rsid w:val="00106B09"/>
    <w:rPr>
      <w:rFonts w:ascii="Courier New" w:hAnsi="Courier New" w:cs="Courier New"/>
    </w:rPr>
  </w:style>
  <w:style w:type="character" w:customStyle="1" w:styleId="WW8Num11z3">
    <w:name w:val="WW8Num11z3"/>
    <w:rsid w:val="00106B09"/>
    <w:rPr>
      <w:rFonts w:ascii="Symbol" w:hAnsi="Symbol" w:cs="Symbol"/>
    </w:rPr>
  </w:style>
  <w:style w:type="character" w:customStyle="1" w:styleId="WW-DefaultParagraphFont">
    <w:name w:val="WW-Default Paragraph Font"/>
    <w:rsid w:val="00106B09"/>
  </w:style>
  <w:style w:type="character" w:styleId="Numrdepagin">
    <w:name w:val="page number"/>
    <w:basedOn w:val="WW-DefaultParagraphFont"/>
    <w:rsid w:val="00106B09"/>
  </w:style>
  <w:style w:type="character" w:customStyle="1" w:styleId="NumberingSymbols">
    <w:name w:val="Numbering Symbols"/>
    <w:rsid w:val="00106B09"/>
  </w:style>
  <w:style w:type="paragraph" w:customStyle="1" w:styleId="Heading">
    <w:name w:val="Heading"/>
    <w:basedOn w:val="Normal"/>
    <w:next w:val="Corptext"/>
    <w:rsid w:val="00106B09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List">
    <w:name w:val="List"/>
    <w:basedOn w:val="Corptext"/>
    <w:rsid w:val="00106B09"/>
    <w:pPr>
      <w:suppressAutoHyphens/>
      <w:spacing w:after="120"/>
    </w:pPr>
    <w:rPr>
      <w:rFonts w:cs="Tahoma"/>
      <w:sz w:val="24"/>
      <w:lang w:eastAsia="ar-SA"/>
    </w:rPr>
  </w:style>
  <w:style w:type="paragraph" w:customStyle="1" w:styleId="Index">
    <w:name w:val="Index"/>
    <w:basedOn w:val="Normal"/>
    <w:qFormat/>
    <w:rsid w:val="00106B09"/>
    <w:pPr>
      <w:suppressLineNumbers/>
      <w:suppressAutoHyphens/>
    </w:pPr>
    <w:rPr>
      <w:rFonts w:cs="Tahoma"/>
      <w:lang w:eastAsia="ar-SA"/>
    </w:rPr>
  </w:style>
  <w:style w:type="paragraph" w:customStyle="1" w:styleId="Legend1">
    <w:name w:val="Legendă1"/>
    <w:basedOn w:val="Normal"/>
    <w:rsid w:val="00106B09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Caption1">
    <w:name w:val="Caption1"/>
    <w:basedOn w:val="Normal"/>
    <w:rsid w:val="00106B09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styleId="Subsol">
    <w:name w:val="footer"/>
    <w:basedOn w:val="Normal"/>
    <w:link w:val="SubsolCaracter"/>
    <w:uiPriority w:val="99"/>
    <w:rsid w:val="00106B09"/>
    <w:pPr>
      <w:tabs>
        <w:tab w:val="center" w:pos="4320"/>
        <w:tab w:val="right" w:pos="8640"/>
      </w:tabs>
      <w:suppressAutoHyphens/>
    </w:pPr>
    <w:rPr>
      <w:lang w:eastAsia="ar-SA"/>
    </w:rPr>
  </w:style>
  <w:style w:type="character" w:customStyle="1" w:styleId="SubsolCaracter">
    <w:name w:val="Subsol Caracter"/>
    <w:basedOn w:val="Fontdeparagrafimplicit"/>
    <w:link w:val="Subsol"/>
    <w:uiPriority w:val="99"/>
    <w:qFormat/>
    <w:rsid w:val="00106B0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ramecontents">
    <w:name w:val="Frame contents"/>
    <w:basedOn w:val="Corptext"/>
    <w:rsid w:val="00106B09"/>
    <w:pPr>
      <w:suppressAutoHyphens/>
      <w:spacing w:after="120"/>
    </w:pPr>
    <w:rPr>
      <w:sz w:val="24"/>
      <w:lang w:eastAsia="ar-SA"/>
    </w:rPr>
  </w:style>
  <w:style w:type="paragraph" w:styleId="Antet">
    <w:name w:val="header"/>
    <w:basedOn w:val="Normal"/>
    <w:link w:val="AntetCaracter"/>
    <w:uiPriority w:val="99"/>
    <w:rsid w:val="00106B09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ntetCaracter">
    <w:name w:val="Antet Caracter"/>
    <w:basedOn w:val="Fontdeparagrafimplicit"/>
    <w:link w:val="Antet"/>
    <w:uiPriority w:val="99"/>
    <w:qFormat/>
    <w:rsid w:val="00106B0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106B09"/>
    <w:pPr>
      <w:suppressLineNumbers/>
      <w:suppressAutoHyphens/>
    </w:pPr>
    <w:rPr>
      <w:lang w:eastAsia="ar-SA"/>
    </w:rPr>
  </w:style>
  <w:style w:type="paragraph" w:styleId="NormalWeb">
    <w:name w:val="Normal (Web)"/>
    <w:basedOn w:val="Normal"/>
    <w:uiPriority w:val="99"/>
    <w:unhideWhenUsed/>
    <w:rsid w:val="00106B09"/>
    <w:pPr>
      <w:spacing w:before="100" w:beforeAutospacing="1" w:after="100" w:afterAutospacing="1"/>
    </w:pPr>
  </w:style>
  <w:style w:type="character" w:customStyle="1" w:styleId="ln2tlitera">
    <w:name w:val="ln2tlitera"/>
    <w:basedOn w:val="Fontdeparagrafimplicit"/>
    <w:rsid w:val="00106B09"/>
  </w:style>
  <w:style w:type="paragraph" w:styleId="Frspaiere">
    <w:name w:val="No Spacing"/>
    <w:uiPriority w:val="1"/>
    <w:qFormat/>
    <w:rsid w:val="004723C8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table" w:styleId="Tabelgril">
    <w:name w:val="Table Grid"/>
    <w:basedOn w:val="TabelNormal"/>
    <w:uiPriority w:val="39"/>
    <w:rsid w:val="0079490F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rt">
    <w:name w:val="p_art"/>
    <w:basedOn w:val="Fontdeparagrafimplicit"/>
    <w:rsid w:val="0079490F"/>
  </w:style>
  <w:style w:type="paragraph" w:customStyle="1" w:styleId="DefaultText">
    <w:name w:val="Default Text"/>
    <w:basedOn w:val="Normal"/>
    <w:uiPriority w:val="99"/>
    <w:rsid w:val="0029300B"/>
    <w:pPr>
      <w:suppressAutoHyphens/>
      <w:autoSpaceDE w:val="0"/>
    </w:pPr>
    <w:rPr>
      <w:lang w:val="en-US" w:eastAsia="ar-SA"/>
    </w:rPr>
  </w:style>
  <w:style w:type="paragraph" w:customStyle="1" w:styleId="DefaultText2">
    <w:name w:val="Default Text:2"/>
    <w:basedOn w:val="Normal"/>
    <w:rsid w:val="0029300B"/>
    <w:rPr>
      <w:noProof/>
      <w:szCs w:val="20"/>
      <w:lang w:val="en-US" w:eastAsia="en-US"/>
    </w:rPr>
  </w:style>
  <w:style w:type="character" w:customStyle="1" w:styleId="Titlu9Caracter">
    <w:name w:val="Titlu 9 Caracter"/>
    <w:aliases w:val="Tables Caracter"/>
    <w:basedOn w:val="Fontdeparagrafimplicit"/>
    <w:link w:val="Titlu9"/>
    <w:rsid w:val="00394BFD"/>
    <w:rPr>
      <w:rFonts w:ascii="Cambria" w:eastAsia="Times New Roman" w:hAnsi="Cambria" w:cs="Times New Roman"/>
      <w:b/>
      <w:bCs/>
    </w:rPr>
  </w:style>
  <w:style w:type="character" w:customStyle="1" w:styleId="Heading3Char2">
    <w:name w:val="Heading 3 Char2"/>
    <w:aliases w:val="KopCat. 3 Char1"/>
    <w:basedOn w:val="Fontdeparagrafimplicit"/>
    <w:uiPriority w:val="99"/>
    <w:locked/>
    <w:rsid w:val="00394BFD"/>
    <w:rPr>
      <w:rFonts w:ascii="Arial" w:hAnsi="Arial" w:cs="Arial"/>
      <w:b/>
      <w:bCs/>
      <w:sz w:val="26"/>
      <w:szCs w:val="26"/>
      <w:lang w:eastAsia="ro-RO"/>
    </w:rPr>
  </w:style>
  <w:style w:type="character" w:customStyle="1" w:styleId="HeaderChar1">
    <w:name w:val="Header Char1"/>
    <w:basedOn w:val="Fontdeparagrafimplicit"/>
    <w:locked/>
    <w:rsid w:val="00394BFD"/>
    <w:rPr>
      <w:rFonts w:ascii="Arial" w:hAnsi="Arial" w:cs="Arial"/>
      <w:b/>
      <w:bCs/>
      <w:sz w:val="24"/>
      <w:szCs w:val="24"/>
    </w:rPr>
  </w:style>
  <w:style w:type="paragraph" w:styleId="Indentcorptext3">
    <w:name w:val="Body Text Indent 3"/>
    <w:basedOn w:val="Normal"/>
    <w:link w:val="Indentcorptext3Caracter"/>
    <w:rsid w:val="00394BFD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Indentcorptext3Caracter">
    <w:name w:val="Indent corp text 3 Caracter"/>
    <w:basedOn w:val="Fontdeparagrafimplicit"/>
    <w:link w:val="Indentcorptext3"/>
    <w:rsid w:val="00394BFD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Char2">
    <w:name w:val="Body Text Char2"/>
    <w:aliases w:val="Char Char2"/>
    <w:basedOn w:val="Fontdeparagrafimplicit"/>
    <w:locked/>
    <w:rsid w:val="00394BFD"/>
    <w:rPr>
      <w:rFonts w:ascii="Arial" w:hAnsi="Arial" w:cs="Arial"/>
      <w:b/>
      <w:bCs/>
      <w:sz w:val="24"/>
      <w:szCs w:val="24"/>
    </w:rPr>
  </w:style>
  <w:style w:type="paragraph" w:customStyle="1" w:styleId="Times-Roman-R">
    <w:name w:val="Times-Roman-R"/>
    <w:basedOn w:val="Normal"/>
    <w:next w:val="Indentnormal"/>
    <w:rsid w:val="00394BF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Indentnormal">
    <w:name w:val="Normal Indent"/>
    <w:aliases w:val="Normal Indent Char,Normal Indent Char Char,Normal Indent Char1 Char,Normal Indent Char1"/>
    <w:basedOn w:val="Normal"/>
    <w:link w:val="IndentnormalCaracter"/>
    <w:rsid w:val="00394BFD"/>
    <w:pPr>
      <w:ind w:left="720"/>
    </w:pPr>
    <w:rPr>
      <w:rFonts w:ascii="Arial" w:hAnsi="Arial" w:cs="Arial"/>
      <w:b/>
      <w:bCs/>
      <w:lang w:eastAsia="en-US"/>
    </w:rPr>
  </w:style>
  <w:style w:type="paragraph" w:customStyle="1" w:styleId="Style-11">
    <w:name w:val="Style-11"/>
    <w:rsid w:val="00394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yle-8">
    <w:name w:val="Style-8"/>
    <w:rsid w:val="00394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ln2tparagraf">
    <w:name w:val="ln2tparagraf"/>
    <w:basedOn w:val="Fontdeparagrafimplicit"/>
    <w:rsid w:val="00394BFD"/>
    <w:rPr>
      <w:rFonts w:cs="Times New Roman"/>
    </w:rPr>
  </w:style>
  <w:style w:type="character" w:customStyle="1" w:styleId="ln2paragraf">
    <w:name w:val="ln2paragraf"/>
    <w:basedOn w:val="Fontdeparagrafimplicit"/>
    <w:rsid w:val="00394BFD"/>
    <w:rPr>
      <w:rFonts w:cs="Times New Roman"/>
    </w:rPr>
  </w:style>
  <w:style w:type="character" w:customStyle="1" w:styleId="ln2litera">
    <w:name w:val="ln2litera"/>
    <w:basedOn w:val="Fontdeparagrafimplicit"/>
    <w:rsid w:val="00394BFD"/>
    <w:rPr>
      <w:rFonts w:cs="Times New Roman"/>
    </w:rPr>
  </w:style>
  <w:style w:type="character" w:customStyle="1" w:styleId="ln2tabel">
    <w:name w:val="ln2tabel"/>
    <w:basedOn w:val="Fontdeparagrafimplicit"/>
    <w:rsid w:val="00394BFD"/>
    <w:rPr>
      <w:rFonts w:cs="Times New Roman"/>
    </w:rPr>
  </w:style>
  <w:style w:type="character" w:customStyle="1" w:styleId="ln2ttabel">
    <w:name w:val="ln2ttabel"/>
    <w:basedOn w:val="Fontdeparagrafimplicit"/>
    <w:rsid w:val="00394BFD"/>
    <w:rPr>
      <w:rFonts w:cs="Times New Roman"/>
    </w:rPr>
  </w:style>
  <w:style w:type="character" w:customStyle="1" w:styleId="ln2nota">
    <w:name w:val="ln2nota"/>
    <w:basedOn w:val="Fontdeparagrafimplicit"/>
    <w:rsid w:val="00394BFD"/>
    <w:rPr>
      <w:rFonts w:cs="Times New Roman"/>
    </w:rPr>
  </w:style>
  <w:style w:type="character" w:customStyle="1" w:styleId="ln2tnota">
    <w:name w:val="ln2tnota"/>
    <w:basedOn w:val="Fontdeparagrafimplicit"/>
    <w:rsid w:val="00394BFD"/>
    <w:rPr>
      <w:rFonts w:cs="Times New Roman"/>
    </w:rPr>
  </w:style>
  <w:style w:type="character" w:customStyle="1" w:styleId="ln2punct">
    <w:name w:val="ln2punct"/>
    <w:basedOn w:val="Fontdeparagrafimplicit"/>
    <w:rsid w:val="00394BFD"/>
    <w:rPr>
      <w:rFonts w:cs="Times New Roman"/>
    </w:rPr>
  </w:style>
  <w:style w:type="character" w:customStyle="1" w:styleId="ln2tpunct">
    <w:name w:val="ln2tpunct"/>
    <w:basedOn w:val="Fontdeparagrafimplicit"/>
    <w:rsid w:val="00394BFD"/>
    <w:rPr>
      <w:rFonts w:cs="Times New Roman"/>
    </w:rPr>
  </w:style>
  <w:style w:type="character" w:customStyle="1" w:styleId="tpa1">
    <w:name w:val="tpa1"/>
    <w:basedOn w:val="Fontdeparagrafimplicit"/>
    <w:rsid w:val="00394BFD"/>
    <w:rPr>
      <w:rFonts w:cs="Times New Roman"/>
    </w:rPr>
  </w:style>
  <w:style w:type="character" w:customStyle="1" w:styleId="ln2anexa">
    <w:name w:val="ln2anexa"/>
    <w:basedOn w:val="Fontdeparagrafimplicit"/>
    <w:rsid w:val="00394BFD"/>
    <w:rPr>
      <w:rFonts w:cs="Times New Roman"/>
    </w:rPr>
  </w:style>
  <w:style w:type="character" w:customStyle="1" w:styleId="ln2tanexa">
    <w:name w:val="ln2tanexa"/>
    <w:basedOn w:val="Fontdeparagrafimplicit"/>
    <w:rsid w:val="00394BFD"/>
    <w:rPr>
      <w:rFonts w:cs="Times New Roman"/>
    </w:rPr>
  </w:style>
  <w:style w:type="character" w:customStyle="1" w:styleId="ln2linie">
    <w:name w:val="ln2linie"/>
    <w:basedOn w:val="Fontdeparagrafimplicit"/>
    <w:rsid w:val="00394BFD"/>
    <w:rPr>
      <w:rFonts w:cs="Times New Roman"/>
    </w:rPr>
  </w:style>
  <w:style w:type="character" w:customStyle="1" w:styleId="ln2tlinie">
    <w:name w:val="ln2tlinie"/>
    <w:basedOn w:val="Fontdeparagrafimplicit"/>
    <w:rsid w:val="00394BFD"/>
    <w:rPr>
      <w:rFonts w:cs="Times New Roman"/>
    </w:rPr>
  </w:style>
  <w:style w:type="paragraph" w:customStyle="1" w:styleId="CharCharCharCharChar">
    <w:name w:val="Char Char Char Char Char"/>
    <w:basedOn w:val="Normal"/>
    <w:rsid w:val="00394BFD"/>
    <w:rPr>
      <w:sz w:val="20"/>
      <w:szCs w:val="20"/>
      <w:lang w:val="pl-PL" w:eastAsia="pl-PL"/>
    </w:rPr>
  </w:style>
  <w:style w:type="paragraph" w:customStyle="1" w:styleId="Listparagraf1">
    <w:name w:val="Listă paragraf1"/>
    <w:basedOn w:val="Normal"/>
    <w:qFormat/>
    <w:rsid w:val="00394BFD"/>
    <w:pPr>
      <w:spacing w:after="200" w:line="276" w:lineRule="auto"/>
      <w:ind w:left="720"/>
      <w:contextualSpacing/>
    </w:pPr>
    <w:rPr>
      <w:rFonts w:ascii="Arial" w:eastAsia="Calibri" w:hAnsi="Arial" w:cs="Arial"/>
      <w:lang w:eastAsia="en-US"/>
    </w:rPr>
  </w:style>
  <w:style w:type="character" w:customStyle="1" w:styleId="Marker">
    <w:name w:val="Marker"/>
    <w:basedOn w:val="Fontdeparagrafimplicit"/>
    <w:rsid w:val="00394BFD"/>
    <w:rPr>
      <w:rFonts w:cs="Times New Roman"/>
      <w:color w:val="0000FF"/>
      <w:lang w:val="en-GB"/>
    </w:rPr>
  </w:style>
  <w:style w:type="character" w:customStyle="1" w:styleId="text">
    <w:name w:val="text"/>
    <w:basedOn w:val="Fontdeparagrafimplicit"/>
    <w:rsid w:val="00394BFD"/>
    <w:rPr>
      <w:rFonts w:cs="Times New Roman"/>
    </w:rPr>
  </w:style>
  <w:style w:type="paragraph" w:customStyle="1" w:styleId="CharCharCharChar">
    <w:name w:val="Char Char Char Char"/>
    <w:basedOn w:val="Normal"/>
    <w:rsid w:val="00394BFD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Indentcorptext2">
    <w:name w:val="Body Text Indent 2"/>
    <w:basedOn w:val="Normal"/>
    <w:link w:val="Indentcorptext2Caracter"/>
    <w:rsid w:val="00394BFD"/>
    <w:pPr>
      <w:autoSpaceDE w:val="0"/>
      <w:autoSpaceDN w:val="0"/>
      <w:spacing w:line="360" w:lineRule="auto"/>
      <w:ind w:firstLine="708"/>
    </w:pPr>
    <w:rPr>
      <w:lang w:eastAsia="en-US"/>
    </w:rPr>
  </w:style>
  <w:style w:type="character" w:customStyle="1" w:styleId="Indentcorptext2Caracter">
    <w:name w:val="Indent corp text 2 Caracter"/>
    <w:basedOn w:val="Fontdeparagrafimplicit"/>
    <w:link w:val="Indentcorptext2"/>
    <w:rsid w:val="00394BFD"/>
    <w:rPr>
      <w:rFonts w:ascii="Times New Roman" w:eastAsia="Times New Roman" w:hAnsi="Times New Roman" w:cs="Times New Roman"/>
      <w:sz w:val="24"/>
      <w:szCs w:val="24"/>
    </w:rPr>
  </w:style>
  <w:style w:type="paragraph" w:customStyle="1" w:styleId="xl50">
    <w:name w:val="xl50"/>
    <w:basedOn w:val="Normal"/>
    <w:rsid w:val="00394BFD"/>
    <w:pPr>
      <w:autoSpaceDE w:val="0"/>
      <w:autoSpaceDN w:val="0"/>
      <w:spacing w:before="100" w:after="100"/>
      <w:jc w:val="center"/>
    </w:pPr>
    <w:rPr>
      <w:sz w:val="32"/>
      <w:szCs w:val="32"/>
      <w:u w:val="single"/>
      <w:lang w:eastAsia="en-US"/>
    </w:rPr>
  </w:style>
  <w:style w:type="character" w:styleId="Referincomentariu">
    <w:name w:val="annotation reference"/>
    <w:basedOn w:val="Fontdeparagrafimplicit"/>
    <w:uiPriority w:val="99"/>
    <w:qFormat/>
    <w:rsid w:val="00394BFD"/>
    <w:rPr>
      <w:rFonts w:cs="Times New Roman"/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qFormat/>
    <w:rsid w:val="00394BFD"/>
    <w:rPr>
      <w:sz w:val="20"/>
      <w:szCs w:val="20"/>
      <w:lang w:val="en-US" w:eastAsia="en-US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qFormat/>
    <w:rsid w:val="00394BF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innotdesubsol">
    <w:name w:val="footnote reference"/>
    <w:basedOn w:val="Fontdeparagrafimplicit"/>
    <w:uiPriority w:val="99"/>
    <w:rsid w:val="00394BFD"/>
    <w:rPr>
      <w:rFonts w:cs="Times New Roman"/>
      <w:vertAlign w:val="superscript"/>
    </w:rPr>
  </w:style>
  <w:style w:type="paragraph" w:styleId="Textmacrocomand">
    <w:name w:val="macro"/>
    <w:link w:val="TextmacrocomandCaracter"/>
    <w:rsid w:val="00394B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after="0" w:line="240" w:lineRule="auto"/>
    </w:pPr>
    <w:rPr>
      <w:rFonts w:ascii="Arial" w:eastAsia="Times New Roman" w:hAnsi="Arial" w:cs="Arial"/>
      <w:sz w:val="20"/>
      <w:szCs w:val="20"/>
      <w:lang w:val="fr-FR" w:eastAsia="fr-FR"/>
    </w:rPr>
  </w:style>
  <w:style w:type="character" w:customStyle="1" w:styleId="TextmacrocomandCaracter">
    <w:name w:val="Text macrocomandă Caracter"/>
    <w:basedOn w:val="Fontdeparagrafimplicit"/>
    <w:link w:val="Textmacrocomand"/>
    <w:rsid w:val="00394BFD"/>
    <w:rPr>
      <w:rFonts w:ascii="Arial" w:eastAsia="Times New Roman" w:hAnsi="Arial" w:cs="Arial"/>
      <w:sz w:val="20"/>
      <w:szCs w:val="20"/>
      <w:lang w:val="fr-FR" w:eastAsia="fr-FR"/>
    </w:rPr>
  </w:style>
  <w:style w:type="paragraph" w:styleId="Cuprins1">
    <w:name w:val="toc 1"/>
    <w:basedOn w:val="Normal"/>
    <w:next w:val="Normal"/>
    <w:rsid w:val="00394BFD"/>
    <w:pPr>
      <w:keepNext/>
      <w:keepLines/>
      <w:tabs>
        <w:tab w:val="right" w:leader="dot" w:pos="8505"/>
      </w:tabs>
      <w:spacing w:before="240"/>
      <w:ind w:left="426" w:right="1417" w:hanging="426"/>
    </w:pPr>
    <w:rPr>
      <w:rFonts w:ascii="Arial Narrow" w:hAnsi="Arial Narrow" w:cs="Arial"/>
      <w:b/>
      <w:bCs/>
      <w:smallCaps/>
      <w:noProof/>
      <w:lang w:val="en-GB" w:eastAsia="fr-FR"/>
    </w:rPr>
  </w:style>
  <w:style w:type="paragraph" w:styleId="Cuprins2">
    <w:name w:val="toc 2"/>
    <w:basedOn w:val="Cuprins1"/>
    <w:next w:val="Normal"/>
    <w:rsid w:val="00394BFD"/>
    <w:pPr>
      <w:spacing w:before="120"/>
      <w:ind w:left="993" w:hanging="567"/>
    </w:pPr>
    <w:rPr>
      <w:sz w:val="22"/>
      <w:szCs w:val="22"/>
    </w:rPr>
  </w:style>
  <w:style w:type="paragraph" w:styleId="Cuprins3">
    <w:name w:val="toc 3"/>
    <w:basedOn w:val="Cuprins2"/>
    <w:next w:val="Normal"/>
    <w:rsid w:val="00394BFD"/>
    <w:pPr>
      <w:keepNext w:val="0"/>
      <w:spacing w:before="0"/>
      <w:ind w:left="1361" w:hanging="624"/>
    </w:pPr>
  </w:style>
  <w:style w:type="paragraph" w:styleId="Cuprins4">
    <w:name w:val="toc 4"/>
    <w:basedOn w:val="Cuprins3"/>
    <w:next w:val="Normal"/>
    <w:rsid w:val="00394BFD"/>
    <w:pPr>
      <w:ind w:left="2127" w:hanging="795"/>
    </w:pPr>
  </w:style>
  <w:style w:type="paragraph" w:styleId="Cuprins5">
    <w:name w:val="toc 5"/>
    <w:basedOn w:val="Cuprins4"/>
    <w:next w:val="Normal"/>
    <w:rsid w:val="00394BFD"/>
    <w:pPr>
      <w:ind w:left="2296" w:hanging="964"/>
    </w:pPr>
  </w:style>
  <w:style w:type="paragraph" w:styleId="Cuprins6">
    <w:name w:val="toc 6"/>
    <w:basedOn w:val="Cuprins5"/>
    <w:next w:val="Normal"/>
    <w:rsid w:val="00394BFD"/>
    <w:pPr>
      <w:ind w:left="1559" w:hanging="227"/>
    </w:pPr>
  </w:style>
  <w:style w:type="paragraph" w:styleId="Cuprins7">
    <w:name w:val="toc 7"/>
    <w:basedOn w:val="Cuprins6"/>
    <w:next w:val="Normal"/>
    <w:rsid w:val="00394BFD"/>
    <w:pPr>
      <w:tabs>
        <w:tab w:val="right" w:leader="dot" w:pos="9072"/>
      </w:tabs>
      <w:ind w:left="1616" w:hanging="284"/>
    </w:pPr>
  </w:style>
  <w:style w:type="paragraph" w:styleId="Cuprins8">
    <w:name w:val="toc 8"/>
    <w:basedOn w:val="Cuprins7"/>
    <w:next w:val="Normal"/>
    <w:rsid w:val="00394BFD"/>
  </w:style>
  <w:style w:type="paragraph" w:styleId="Cuprins9">
    <w:name w:val="toc 9"/>
    <w:basedOn w:val="Cuprins8"/>
    <w:next w:val="Normal"/>
    <w:rsid w:val="00394BFD"/>
    <w:pPr>
      <w:ind w:left="1559" w:hanging="227"/>
    </w:pPr>
  </w:style>
  <w:style w:type="paragraph" w:customStyle="1" w:styleId="Chapitre">
    <w:name w:val="Chapitre"/>
    <w:basedOn w:val="Normal"/>
    <w:next w:val="Corptext"/>
    <w:rsid w:val="00394BFD"/>
    <w:pPr>
      <w:keepLines/>
      <w:pageBreakBefore/>
      <w:pBdr>
        <w:top w:val="single" w:sz="18" w:space="1" w:color="0000FF"/>
        <w:bottom w:val="single" w:sz="4" w:space="1" w:color="0000FF"/>
      </w:pBdr>
      <w:spacing w:before="600" w:after="100"/>
      <w:ind w:left="1985" w:right="1985"/>
      <w:jc w:val="center"/>
    </w:pPr>
    <w:rPr>
      <w:rFonts w:ascii="Arial Narrow" w:hAnsi="Arial Narrow" w:cs="Arial"/>
      <w:b/>
      <w:bCs/>
      <w:smallCaps/>
      <w:color w:val="0000FF"/>
      <w:sz w:val="40"/>
      <w:szCs w:val="40"/>
      <w:lang w:val="en-GB" w:eastAsia="fr-FR"/>
    </w:rPr>
  </w:style>
  <w:style w:type="paragraph" w:styleId="Listcumarcatori">
    <w:name w:val="List Bullet"/>
    <w:basedOn w:val="Normal"/>
    <w:link w:val="ListcumarcatoriCaracter"/>
    <w:autoRedefine/>
    <w:rsid w:val="00394BFD"/>
    <w:pPr>
      <w:keepLines/>
      <w:numPr>
        <w:numId w:val="25"/>
      </w:numPr>
      <w:spacing w:beforeLines="60"/>
      <w:ind w:left="1418" w:hanging="295"/>
      <w:jc w:val="both"/>
    </w:pPr>
    <w:rPr>
      <w:rFonts w:ascii="Arial" w:hAnsi="Arial" w:cs="Arial"/>
      <w:sz w:val="20"/>
      <w:szCs w:val="20"/>
      <w:lang w:val="en-GB" w:eastAsia="fr-FR"/>
    </w:rPr>
  </w:style>
  <w:style w:type="paragraph" w:styleId="Index1">
    <w:name w:val="index 1"/>
    <w:basedOn w:val="Normal"/>
    <w:next w:val="Normal"/>
    <w:autoRedefine/>
    <w:rsid w:val="00394BFD"/>
    <w:pPr>
      <w:keepLines/>
      <w:ind w:left="200" w:hanging="200"/>
      <w:jc w:val="both"/>
    </w:pPr>
    <w:rPr>
      <w:rFonts w:ascii="Arial" w:hAnsi="Arial" w:cs="Arial"/>
      <w:sz w:val="20"/>
      <w:szCs w:val="20"/>
      <w:lang w:val="en-GB" w:eastAsia="fr-FR"/>
    </w:rPr>
  </w:style>
  <w:style w:type="character" w:styleId="Referinnotdefinal">
    <w:name w:val="endnote reference"/>
    <w:basedOn w:val="Fontdeparagrafimplicit"/>
    <w:rsid w:val="00394BFD"/>
    <w:rPr>
      <w:rFonts w:cs="Times New Roman"/>
      <w:vertAlign w:val="superscript"/>
    </w:rPr>
  </w:style>
  <w:style w:type="paragraph" w:customStyle="1" w:styleId="Lettre-3pt">
    <w:name w:val="Lettre-3pt"/>
    <w:basedOn w:val="Normal"/>
    <w:rsid w:val="00394BFD"/>
    <w:pPr>
      <w:keepLines/>
      <w:numPr>
        <w:numId w:val="13"/>
      </w:numPr>
      <w:spacing w:before="60"/>
      <w:jc w:val="both"/>
    </w:pPr>
    <w:rPr>
      <w:rFonts w:ascii="Arial" w:hAnsi="Arial" w:cs="Arial"/>
      <w:spacing w:val="-2"/>
      <w:sz w:val="20"/>
      <w:szCs w:val="20"/>
      <w:lang w:val="en-GB" w:eastAsia="fr-FR"/>
    </w:rPr>
  </w:style>
  <w:style w:type="paragraph" w:customStyle="1" w:styleId="Lettre-8pts">
    <w:name w:val="Lettre-8pts"/>
    <w:basedOn w:val="Normal"/>
    <w:rsid w:val="00394BFD"/>
    <w:pPr>
      <w:keepLines/>
      <w:numPr>
        <w:numId w:val="14"/>
      </w:numPr>
      <w:spacing w:before="160"/>
      <w:jc w:val="both"/>
    </w:pPr>
    <w:rPr>
      <w:rFonts w:ascii="Arial" w:hAnsi="Arial" w:cs="Arial"/>
      <w:sz w:val="20"/>
      <w:szCs w:val="20"/>
      <w:lang w:val="en-GB" w:eastAsia="fr-FR"/>
    </w:rPr>
  </w:style>
  <w:style w:type="paragraph" w:customStyle="1" w:styleId="Numro-3pt">
    <w:name w:val="Numéro-3pt"/>
    <w:basedOn w:val="Normal"/>
    <w:autoRedefine/>
    <w:rsid w:val="00394BFD"/>
    <w:pPr>
      <w:keepLines/>
      <w:numPr>
        <w:numId w:val="9"/>
      </w:numPr>
      <w:spacing w:before="60"/>
      <w:ind w:left="1418" w:hanging="284"/>
      <w:jc w:val="both"/>
    </w:pPr>
    <w:rPr>
      <w:rFonts w:ascii="Arial" w:hAnsi="Arial" w:cs="Arial"/>
      <w:noProof/>
      <w:spacing w:val="-2"/>
      <w:sz w:val="20"/>
      <w:szCs w:val="20"/>
      <w:lang w:val="en-GB" w:eastAsia="fr-FR"/>
    </w:rPr>
  </w:style>
  <w:style w:type="paragraph" w:customStyle="1" w:styleId="Numro-8pts">
    <w:name w:val="Numéro-8pts"/>
    <w:basedOn w:val="Normal"/>
    <w:rsid w:val="00394BFD"/>
    <w:pPr>
      <w:keepLines/>
      <w:numPr>
        <w:numId w:val="12"/>
      </w:numPr>
      <w:spacing w:before="160"/>
      <w:ind w:left="1418" w:hanging="284"/>
      <w:jc w:val="both"/>
    </w:pPr>
    <w:rPr>
      <w:rFonts w:ascii="Arial" w:hAnsi="Arial" w:cs="Arial"/>
      <w:spacing w:val="-2"/>
      <w:sz w:val="20"/>
      <w:szCs w:val="20"/>
      <w:lang w:val="en-GB" w:eastAsia="fr-FR"/>
    </w:rPr>
  </w:style>
  <w:style w:type="paragraph" w:customStyle="1" w:styleId="puce1-3pts">
    <w:name w:val="puce1-3pts"/>
    <w:basedOn w:val="Normal"/>
    <w:rsid w:val="00394BFD"/>
    <w:pPr>
      <w:keepLines/>
      <w:numPr>
        <w:numId w:val="17"/>
      </w:numPr>
      <w:tabs>
        <w:tab w:val="clear" w:pos="1778"/>
        <w:tab w:val="num" w:pos="1418"/>
      </w:tabs>
      <w:spacing w:before="60"/>
      <w:ind w:left="1418" w:hanging="567"/>
      <w:jc w:val="both"/>
    </w:pPr>
    <w:rPr>
      <w:rFonts w:ascii="Arial" w:hAnsi="Arial" w:cs="Arial"/>
      <w:sz w:val="20"/>
      <w:szCs w:val="20"/>
      <w:lang w:val="fr-FR" w:eastAsia="fr-FR"/>
    </w:rPr>
  </w:style>
  <w:style w:type="paragraph" w:customStyle="1" w:styleId="Puce1-8pts">
    <w:name w:val="Puce1-8 pts"/>
    <w:basedOn w:val="puce1-3pts"/>
    <w:next w:val="puce1-3pts"/>
    <w:rsid w:val="00394BFD"/>
    <w:pPr>
      <w:numPr>
        <w:numId w:val="16"/>
      </w:numPr>
      <w:tabs>
        <w:tab w:val="clear" w:pos="644"/>
        <w:tab w:val="num" w:pos="1418"/>
      </w:tabs>
      <w:spacing w:before="160"/>
      <w:ind w:left="1418" w:hanging="567"/>
    </w:pPr>
  </w:style>
  <w:style w:type="paragraph" w:customStyle="1" w:styleId="Puce2-3pts">
    <w:name w:val="Puce2-3pts"/>
    <w:basedOn w:val="Normal"/>
    <w:rsid w:val="00394BFD"/>
    <w:pPr>
      <w:keepLines/>
      <w:numPr>
        <w:numId w:val="10"/>
      </w:numPr>
      <w:tabs>
        <w:tab w:val="clear" w:pos="0"/>
      </w:tabs>
      <w:spacing w:before="60"/>
      <w:ind w:left="1701" w:hanging="284"/>
      <w:jc w:val="both"/>
    </w:pPr>
    <w:rPr>
      <w:rFonts w:ascii="Arial" w:hAnsi="Arial" w:cs="Arial"/>
      <w:sz w:val="20"/>
      <w:szCs w:val="20"/>
      <w:lang w:val="en-GB" w:eastAsia="fr-FR"/>
    </w:rPr>
  </w:style>
  <w:style w:type="paragraph" w:customStyle="1" w:styleId="Puce2-8pts">
    <w:name w:val="Puce2-8pts"/>
    <w:basedOn w:val="Normal"/>
    <w:rsid w:val="00394BFD"/>
    <w:pPr>
      <w:keepLines/>
      <w:numPr>
        <w:numId w:val="11"/>
      </w:numPr>
      <w:tabs>
        <w:tab w:val="clear" w:pos="0"/>
        <w:tab w:val="num" w:pos="-283"/>
      </w:tabs>
      <w:spacing w:before="160"/>
      <w:ind w:left="1701"/>
      <w:jc w:val="both"/>
    </w:pPr>
    <w:rPr>
      <w:rFonts w:ascii="Arial" w:hAnsi="Arial" w:cs="Arial"/>
      <w:sz w:val="20"/>
      <w:szCs w:val="20"/>
      <w:lang w:val="en-GB" w:eastAsia="fr-FR"/>
    </w:rPr>
  </w:style>
  <w:style w:type="paragraph" w:styleId="Semntur">
    <w:name w:val="Signature"/>
    <w:basedOn w:val="Normal"/>
    <w:link w:val="SemnturCaracter"/>
    <w:rsid w:val="00394BFD"/>
    <w:pPr>
      <w:keepLines/>
      <w:ind w:left="4252"/>
      <w:jc w:val="both"/>
    </w:pPr>
    <w:rPr>
      <w:rFonts w:ascii="Arial" w:hAnsi="Arial" w:cs="Arial"/>
      <w:sz w:val="20"/>
      <w:szCs w:val="20"/>
      <w:lang w:val="en-GB" w:eastAsia="fr-FR"/>
    </w:rPr>
  </w:style>
  <w:style w:type="character" w:customStyle="1" w:styleId="SemnturCaracter">
    <w:name w:val="Semnătură Caracter"/>
    <w:basedOn w:val="Fontdeparagrafimplicit"/>
    <w:link w:val="Semntur"/>
    <w:rsid w:val="00394BFD"/>
    <w:rPr>
      <w:rFonts w:ascii="Arial" w:eastAsia="Times New Roman" w:hAnsi="Arial" w:cs="Arial"/>
      <w:sz w:val="20"/>
      <w:szCs w:val="20"/>
      <w:lang w:val="en-GB" w:eastAsia="fr-FR"/>
    </w:rPr>
  </w:style>
  <w:style w:type="paragraph" w:styleId="Textnotdesubsol">
    <w:name w:val="footnote text"/>
    <w:aliases w:val="Char Char Char Char Char Char Char,Char Char Char, Char"/>
    <w:basedOn w:val="Normal"/>
    <w:link w:val="TextnotdesubsolCaracter"/>
    <w:uiPriority w:val="99"/>
    <w:rsid w:val="00394BFD"/>
    <w:pPr>
      <w:keepLines/>
      <w:jc w:val="both"/>
    </w:pPr>
    <w:rPr>
      <w:rFonts w:ascii="Arial Narrow" w:hAnsi="Arial Narrow" w:cs="Arial"/>
      <w:i/>
      <w:iCs/>
      <w:sz w:val="18"/>
      <w:szCs w:val="18"/>
      <w:lang w:val="en-GB" w:eastAsia="fr-FR"/>
    </w:rPr>
  </w:style>
  <w:style w:type="character" w:customStyle="1" w:styleId="TextnotdesubsolCaracter">
    <w:name w:val="Text notă de subsol Caracter"/>
    <w:aliases w:val="Char Char Char Char Char Char Char Caracter,Char Char Char Caracter, Char Caracter"/>
    <w:basedOn w:val="Fontdeparagrafimplicit"/>
    <w:link w:val="Textnotdesubsol"/>
    <w:uiPriority w:val="99"/>
    <w:rsid w:val="00394BFD"/>
    <w:rPr>
      <w:rFonts w:ascii="Arial Narrow" w:eastAsia="Times New Roman" w:hAnsi="Arial Narrow" w:cs="Arial"/>
      <w:i/>
      <w:iCs/>
      <w:sz w:val="18"/>
      <w:szCs w:val="18"/>
      <w:lang w:val="en-GB" w:eastAsia="fr-FR"/>
    </w:rPr>
  </w:style>
  <w:style w:type="paragraph" w:customStyle="1" w:styleId="Table">
    <w:name w:val="Table"/>
    <w:basedOn w:val="Corptext"/>
    <w:rsid w:val="00394BFD"/>
    <w:pPr>
      <w:keepNext/>
      <w:keepLines/>
      <w:spacing w:before="60" w:after="60"/>
      <w:jc w:val="center"/>
    </w:pPr>
    <w:rPr>
      <w:rFonts w:ascii="Arial" w:hAnsi="Arial" w:cs="Arial"/>
      <w:sz w:val="18"/>
      <w:szCs w:val="18"/>
      <w:lang w:val="en-GB" w:eastAsia="fr-FR"/>
    </w:rPr>
  </w:style>
  <w:style w:type="paragraph" w:styleId="Tabeldefiguri">
    <w:name w:val="table of figures"/>
    <w:basedOn w:val="Legend"/>
    <w:next w:val="Normal"/>
    <w:rsid w:val="00394BFD"/>
    <w:pPr>
      <w:keepNext/>
      <w:keepLines/>
      <w:suppressLineNumbers w:val="0"/>
      <w:tabs>
        <w:tab w:val="right" w:leader="dot" w:pos="8505"/>
      </w:tabs>
      <w:spacing w:after="0"/>
      <w:ind w:left="403" w:hanging="403"/>
      <w:jc w:val="both"/>
    </w:pPr>
    <w:rPr>
      <w:rFonts w:ascii="Arial Narrow" w:hAnsi="Arial Narrow" w:cs="Arial"/>
      <w:b/>
      <w:bCs/>
      <w:i w:val="0"/>
      <w:iCs w:val="0"/>
      <w:smallCaps/>
      <w:noProof/>
      <w:sz w:val="20"/>
      <w:szCs w:val="20"/>
      <w:lang w:val="fr-FR" w:eastAsia="fr-FR"/>
    </w:rPr>
  </w:style>
  <w:style w:type="paragraph" w:styleId="Titludeindex">
    <w:name w:val="index heading"/>
    <w:basedOn w:val="Normal"/>
    <w:next w:val="Normal"/>
    <w:rsid w:val="00394BFD"/>
    <w:rPr>
      <w:rFonts w:ascii="Arial" w:hAnsi="Arial" w:cs="Arial"/>
      <w:sz w:val="20"/>
      <w:szCs w:val="20"/>
      <w:lang w:val="en-GB" w:eastAsia="fr-FR"/>
    </w:rPr>
  </w:style>
  <w:style w:type="paragraph" w:styleId="Adresplic">
    <w:name w:val="envelope address"/>
    <w:basedOn w:val="Normal"/>
    <w:rsid w:val="00394BFD"/>
    <w:pPr>
      <w:keepLines/>
      <w:framePr w:w="7938" w:h="1985" w:hRule="exact" w:hSpace="141" w:wrap="auto" w:hAnchor="page" w:xAlign="center" w:yAlign="bottom"/>
      <w:ind w:left="2835"/>
      <w:jc w:val="both"/>
    </w:pPr>
    <w:rPr>
      <w:rFonts w:ascii="Arial" w:hAnsi="Arial" w:cs="Arial"/>
      <w:lang w:val="en-GB" w:eastAsia="fr-FR"/>
    </w:rPr>
  </w:style>
  <w:style w:type="paragraph" w:customStyle="1" w:styleId="App">
    <w:name w:val="App"/>
    <w:basedOn w:val="Chapitre"/>
    <w:next w:val="Corptext"/>
    <w:rsid w:val="00394BFD"/>
    <w:pPr>
      <w:numPr>
        <w:numId w:val="15"/>
      </w:numPr>
      <w:tabs>
        <w:tab w:val="clear" w:pos="4766"/>
      </w:tabs>
      <w:spacing w:before="2400"/>
      <w:ind w:left="2268" w:firstLine="1418"/>
    </w:pPr>
    <w:rPr>
      <w:color w:val="auto"/>
    </w:rPr>
  </w:style>
  <w:style w:type="paragraph" w:customStyle="1" w:styleId="Contents">
    <w:name w:val="Contents"/>
    <w:basedOn w:val="Antet"/>
    <w:next w:val="Corptext"/>
    <w:rsid w:val="00394BFD"/>
    <w:pPr>
      <w:keepNext/>
      <w:keepLines/>
      <w:pageBreakBefore/>
      <w:pBdr>
        <w:bottom w:val="single" w:sz="18" w:space="1" w:color="auto"/>
      </w:pBdr>
      <w:tabs>
        <w:tab w:val="clear" w:pos="4536"/>
        <w:tab w:val="clear" w:pos="9072"/>
      </w:tabs>
      <w:suppressAutoHyphens w:val="0"/>
      <w:spacing w:before="600" w:after="120"/>
      <w:ind w:left="-1418" w:right="1134"/>
      <w:jc w:val="right"/>
    </w:pPr>
    <w:rPr>
      <w:rFonts w:ascii="Arial Narrow" w:eastAsia="Calibri" w:hAnsi="Arial Narrow" w:cs="Arial"/>
      <w:smallCaps/>
      <w:sz w:val="40"/>
      <w:szCs w:val="40"/>
      <w:lang w:val="en-US" w:eastAsia="fr-FR"/>
    </w:rPr>
  </w:style>
  <w:style w:type="paragraph" w:styleId="Returplic">
    <w:name w:val="envelope return"/>
    <w:basedOn w:val="Normal"/>
    <w:rsid w:val="00394BFD"/>
    <w:pPr>
      <w:keepLines/>
      <w:jc w:val="both"/>
    </w:pPr>
    <w:rPr>
      <w:rFonts w:ascii="Arial" w:hAnsi="Arial" w:cs="Arial"/>
      <w:sz w:val="20"/>
      <w:szCs w:val="20"/>
      <w:lang w:val="en-GB" w:eastAsia="fr-FR"/>
    </w:rPr>
  </w:style>
  <w:style w:type="paragraph" w:styleId="Dat">
    <w:name w:val="Date"/>
    <w:basedOn w:val="Normal"/>
    <w:next w:val="Normal"/>
    <w:link w:val="DatCaracter"/>
    <w:rsid w:val="00394BFD"/>
    <w:pPr>
      <w:keepLines/>
      <w:jc w:val="both"/>
    </w:pPr>
    <w:rPr>
      <w:rFonts w:ascii="Arial" w:hAnsi="Arial" w:cs="Arial"/>
      <w:sz w:val="20"/>
      <w:szCs w:val="20"/>
      <w:lang w:val="en-GB" w:eastAsia="fr-FR"/>
    </w:rPr>
  </w:style>
  <w:style w:type="character" w:customStyle="1" w:styleId="DatCaracter">
    <w:name w:val="Dată Caracter"/>
    <w:basedOn w:val="Fontdeparagrafimplicit"/>
    <w:link w:val="Dat"/>
    <w:rsid w:val="00394BFD"/>
    <w:rPr>
      <w:rFonts w:ascii="Arial" w:eastAsia="Times New Roman" w:hAnsi="Arial" w:cs="Arial"/>
      <w:sz w:val="20"/>
      <w:szCs w:val="20"/>
      <w:lang w:val="en-GB" w:eastAsia="fr-FR"/>
    </w:rPr>
  </w:style>
  <w:style w:type="paragraph" w:styleId="Antetmesaj">
    <w:name w:val="Message Header"/>
    <w:basedOn w:val="Normal"/>
    <w:link w:val="AntetmesajCaracter"/>
    <w:rsid w:val="00394BFD"/>
    <w:pPr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 w:cs="Arial"/>
      <w:lang w:val="en-GB" w:eastAsia="fr-FR"/>
    </w:rPr>
  </w:style>
  <w:style w:type="character" w:customStyle="1" w:styleId="AntetmesajCaracter">
    <w:name w:val="Antet mesaj Caracter"/>
    <w:basedOn w:val="Fontdeparagrafimplicit"/>
    <w:link w:val="Antetmesaj"/>
    <w:rsid w:val="00394BFD"/>
    <w:rPr>
      <w:rFonts w:ascii="Arial" w:eastAsia="Times New Roman" w:hAnsi="Arial" w:cs="Arial"/>
      <w:sz w:val="24"/>
      <w:szCs w:val="24"/>
      <w:shd w:val="pct20" w:color="auto" w:fill="auto"/>
      <w:lang w:val="en-GB" w:eastAsia="fr-FR"/>
    </w:rPr>
  </w:style>
  <w:style w:type="paragraph" w:styleId="Plandocument">
    <w:name w:val="Document Map"/>
    <w:basedOn w:val="Normal"/>
    <w:link w:val="PlandocumentCaracter"/>
    <w:rsid w:val="00394BFD"/>
    <w:pPr>
      <w:keepLines/>
      <w:shd w:val="clear" w:color="auto" w:fill="000080"/>
      <w:jc w:val="both"/>
    </w:pPr>
    <w:rPr>
      <w:rFonts w:ascii="Tahoma" w:hAnsi="Tahoma" w:cs="Tahoma"/>
      <w:sz w:val="20"/>
      <w:szCs w:val="20"/>
      <w:lang w:val="en-GB" w:eastAsia="fr-FR"/>
    </w:rPr>
  </w:style>
  <w:style w:type="character" w:customStyle="1" w:styleId="PlandocumentCaracter">
    <w:name w:val="Plan document Caracter"/>
    <w:basedOn w:val="Fontdeparagrafimplicit"/>
    <w:link w:val="Plandocument"/>
    <w:rsid w:val="00394BFD"/>
    <w:rPr>
      <w:rFonts w:ascii="Tahoma" w:eastAsia="Times New Roman" w:hAnsi="Tahoma" w:cs="Tahoma"/>
      <w:sz w:val="20"/>
      <w:szCs w:val="20"/>
      <w:shd w:val="clear" w:color="auto" w:fill="000080"/>
      <w:lang w:val="en-GB" w:eastAsia="fr-FR"/>
    </w:rPr>
  </w:style>
  <w:style w:type="paragraph" w:styleId="Formuledencheiere">
    <w:name w:val="Closing"/>
    <w:basedOn w:val="Normal"/>
    <w:link w:val="FormuledencheiereCaracter"/>
    <w:rsid w:val="00394BFD"/>
    <w:pPr>
      <w:keepLines/>
      <w:ind w:left="4252"/>
      <w:jc w:val="both"/>
    </w:pPr>
    <w:rPr>
      <w:rFonts w:ascii="Arial" w:hAnsi="Arial" w:cs="Arial"/>
      <w:sz w:val="20"/>
      <w:szCs w:val="20"/>
      <w:lang w:val="en-GB" w:eastAsia="fr-FR"/>
    </w:rPr>
  </w:style>
  <w:style w:type="character" w:customStyle="1" w:styleId="FormuledencheiereCaracter">
    <w:name w:val="Formule de încheiere Caracter"/>
    <w:basedOn w:val="Fontdeparagrafimplicit"/>
    <w:link w:val="Formuledencheiere"/>
    <w:rsid w:val="00394BFD"/>
    <w:rPr>
      <w:rFonts w:ascii="Arial" w:eastAsia="Times New Roman" w:hAnsi="Arial" w:cs="Arial"/>
      <w:sz w:val="20"/>
      <w:szCs w:val="20"/>
      <w:lang w:val="en-GB" w:eastAsia="fr-FR"/>
    </w:rPr>
  </w:style>
  <w:style w:type="paragraph" w:styleId="Index2">
    <w:name w:val="index 2"/>
    <w:basedOn w:val="Normal"/>
    <w:next w:val="Normal"/>
    <w:autoRedefine/>
    <w:rsid w:val="00394BFD"/>
    <w:pPr>
      <w:keepLines/>
      <w:ind w:left="400" w:hanging="200"/>
      <w:jc w:val="both"/>
    </w:pPr>
    <w:rPr>
      <w:rFonts w:ascii="Arial" w:hAnsi="Arial" w:cs="Arial"/>
      <w:sz w:val="20"/>
      <w:szCs w:val="20"/>
      <w:lang w:val="en-GB" w:eastAsia="fr-FR"/>
    </w:rPr>
  </w:style>
  <w:style w:type="paragraph" w:styleId="Index3">
    <w:name w:val="index 3"/>
    <w:basedOn w:val="Normal"/>
    <w:next w:val="Normal"/>
    <w:autoRedefine/>
    <w:rsid w:val="00394BFD"/>
    <w:pPr>
      <w:keepLines/>
      <w:ind w:left="600" w:hanging="200"/>
      <w:jc w:val="both"/>
    </w:pPr>
    <w:rPr>
      <w:rFonts w:ascii="Arial" w:hAnsi="Arial" w:cs="Arial"/>
      <w:sz w:val="20"/>
      <w:szCs w:val="20"/>
      <w:lang w:val="en-GB" w:eastAsia="fr-FR"/>
    </w:rPr>
  </w:style>
  <w:style w:type="paragraph" w:styleId="Index4">
    <w:name w:val="index 4"/>
    <w:basedOn w:val="Normal"/>
    <w:next w:val="Normal"/>
    <w:autoRedefine/>
    <w:rsid w:val="00394BFD"/>
    <w:pPr>
      <w:keepLines/>
      <w:ind w:left="800" w:hanging="200"/>
      <w:jc w:val="both"/>
    </w:pPr>
    <w:rPr>
      <w:rFonts w:ascii="Arial" w:hAnsi="Arial" w:cs="Arial"/>
      <w:sz w:val="20"/>
      <w:szCs w:val="20"/>
      <w:lang w:val="en-GB" w:eastAsia="fr-FR"/>
    </w:rPr>
  </w:style>
  <w:style w:type="paragraph" w:styleId="Index5">
    <w:name w:val="index 5"/>
    <w:basedOn w:val="Normal"/>
    <w:next w:val="Normal"/>
    <w:autoRedefine/>
    <w:rsid w:val="00394BFD"/>
    <w:pPr>
      <w:keepLines/>
      <w:ind w:left="1000" w:hanging="200"/>
      <w:jc w:val="both"/>
    </w:pPr>
    <w:rPr>
      <w:rFonts w:ascii="Arial" w:hAnsi="Arial" w:cs="Arial"/>
      <w:sz w:val="20"/>
      <w:szCs w:val="20"/>
      <w:lang w:val="en-GB" w:eastAsia="fr-FR"/>
    </w:rPr>
  </w:style>
  <w:style w:type="paragraph" w:styleId="Index6">
    <w:name w:val="index 6"/>
    <w:basedOn w:val="Normal"/>
    <w:next w:val="Normal"/>
    <w:autoRedefine/>
    <w:rsid w:val="00394BFD"/>
    <w:pPr>
      <w:keepLines/>
      <w:ind w:left="1200" w:hanging="200"/>
      <w:jc w:val="both"/>
    </w:pPr>
    <w:rPr>
      <w:rFonts w:ascii="Arial" w:hAnsi="Arial" w:cs="Arial"/>
      <w:sz w:val="20"/>
      <w:szCs w:val="20"/>
      <w:lang w:val="en-GB" w:eastAsia="fr-FR"/>
    </w:rPr>
  </w:style>
  <w:style w:type="paragraph" w:styleId="Index7">
    <w:name w:val="index 7"/>
    <w:basedOn w:val="Normal"/>
    <w:next w:val="Normal"/>
    <w:autoRedefine/>
    <w:rsid w:val="00394BFD"/>
    <w:pPr>
      <w:keepLines/>
      <w:ind w:left="1400" w:hanging="200"/>
      <w:jc w:val="both"/>
    </w:pPr>
    <w:rPr>
      <w:rFonts w:ascii="Arial" w:hAnsi="Arial" w:cs="Arial"/>
      <w:sz w:val="20"/>
      <w:szCs w:val="20"/>
      <w:lang w:val="en-GB" w:eastAsia="fr-FR"/>
    </w:rPr>
  </w:style>
  <w:style w:type="paragraph" w:styleId="Index8">
    <w:name w:val="index 8"/>
    <w:basedOn w:val="Normal"/>
    <w:next w:val="Normal"/>
    <w:autoRedefine/>
    <w:rsid w:val="00394BFD"/>
    <w:pPr>
      <w:keepLines/>
      <w:ind w:left="1600" w:hanging="200"/>
      <w:jc w:val="both"/>
    </w:pPr>
    <w:rPr>
      <w:rFonts w:ascii="Arial" w:hAnsi="Arial" w:cs="Arial"/>
      <w:sz w:val="20"/>
      <w:szCs w:val="20"/>
      <w:lang w:val="en-GB" w:eastAsia="fr-FR"/>
    </w:rPr>
  </w:style>
  <w:style w:type="paragraph" w:styleId="Index9">
    <w:name w:val="index 9"/>
    <w:basedOn w:val="Normal"/>
    <w:next w:val="Normal"/>
    <w:autoRedefine/>
    <w:rsid w:val="00394BFD"/>
    <w:pPr>
      <w:keepLines/>
      <w:ind w:left="1800" w:hanging="200"/>
      <w:jc w:val="both"/>
    </w:pPr>
    <w:rPr>
      <w:rFonts w:ascii="Arial" w:hAnsi="Arial" w:cs="Arial"/>
      <w:sz w:val="20"/>
      <w:szCs w:val="20"/>
      <w:lang w:val="en-GB" w:eastAsia="fr-FR"/>
    </w:rPr>
  </w:style>
  <w:style w:type="paragraph" w:styleId="Lista2">
    <w:name w:val="List 2"/>
    <w:basedOn w:val="Normal"/>
    <w:rsid w:val="00394BFD"/>
    <w:pPr>
      <w:keepLines/>
      <w:ind w:left="566" w:hanging="283"/>
      <w:jc w:val="both"/>
    </w:pPr>
    <w:rPr>
      <w:rFonts w:ascii="Arial" w:hAnsi="Arial" w:cs="Arial"/>
      <w:sz w:val="20"/>
      <w:szCs w:val="20"/>
      <w:lang w:val="en-GB" w:eastAsia="fr-FR"/>
    </w:rPr>
  </w:style>
  <w:style w:type="paragraph" w:styleId="Lista3">
    <w:name w:val="List 3"/>
    <w:basedOn w:val="Normal"/>
    <w:rsid w:val="00394BFD"/>
    <w:pPr>
      <w:keepLines/>
      <w:ind w:left="849" w:hanging="283"/>
      <w:jc w:val="both"/>
    </w:pPr>
    <w:rPr>
      <w:rFonts w:ascii="Arial" w:hAnsi="Arial" w:cs="Arial"/>
      <w:sz w:val="20"/>
      <w:szCs w:val="20"/>
      <w:lang w:val="en-GB" w:eastAsia="fr-FR"/>
    </w:rPr>
  </w:style>
  <w:style w:type="paragraph" w:styleId="Lista4">
    <w:name w:val="List 4"/>
    <w:basedOn w:val="Normal"/>
    <w:rsid w:val="00394BFD"/>
    <w:pPr>
      <w:keepLines/>
      <w:ind w:left="1132" w:hanging="283"/>
      <w:jc w:val="both"/>
    </w:pPr>
    <w:rPr>
      <w:rFonts w:ascii="Arial" w:hAnsi="Arial" w:cs="Arial"/>
      <w:sz w:val="20"/>
      <w:szCs w:val="20"/>
      <w:lang w:val="en-GB" w:eastAsia="fr-FR"/>
    </w:rPr>
  </w:style>
  <w:style w:type="paragraph" w:styleId="Lista5">
    <w:name w:val="List 5"/>
    <w:basedOn w:val="Normal"/>
    <w:rsid w:val="00394BFD"/>
    <w:pPr>
      <w:keepLines/>
      <w:ind w:left="1415" w:hanging="283"/>
      <w:jc w:val="both"/>
    </w:pPr>
    <w:rPr>
      <w:rFonts w:ascii="Arial" w:hAnsi="Arial" w:cs="Arial"/>
      <w:sz w:val="20"/>
      <w:szCs w:val="20"/>
      <w:lang w:val="en-GB" w:eastAsia="fr-FR"/>
    </w:rPr>
  </w:style>
  <w:style w:type="paragraph" w:styleId="Listnumerotat">
    <w:name w:val="List Number"/>
    <w:basedOn w:val="Corptext"/>
    <w:rsid w:val="00394BFD"/>
    <w:pPr>
      <w:keepLines/>
      <w:numPr>
        <w:numId w:val="21"/>
      </w:numPr>
      <w:spacing w:before="200"/>
      <w:jc w:val="both"/>
    </w:pPr>
    <w:rPr>
      <w:rFonts w:ascii="Arial" w:hAnsi="Arial" w:cs="Arial"/>
      <w:sz w:val="20"/>
      <w:szCs w:val="20"/>
      <w:lang w:val="en-GB" w:eastAsia="fr-FR"/>
    </w:rPr>
  </w:style>
  <w:style w:type="paragraph" w:styleId="Listanumerotat2">
    <w:name w:val="List Number 2"/>
    <w:basedOn w:val="Normal"/>
    <w:rsid w:val="00394BFD"/>
    <w:pPr>
      <w:keepLines/>
      <w:numPr>
        <w:numId w:val="1"/>
      </w:numPr>
      <w:tabs>
        <w:tab w:val="clear" w:pos="360"/>
        <w:tab w:val="num" w:pos="643"/>
      </w:tabs>
      <w:ind w:left="643"/>
      <w:jc w:val="both"/>
    </w:pPr>
    <w:rPr>
      <w:rFonts w:ascii="Arial" w:hAnsi="Arial" w:cs="Arial"/>
      <w:sz w:val="20"/>
      <w:szCs w:val="20"/>
      <w:lang w:val="en-GB" w:eastAsia="fr-FR"/>
    </w:rPr>
  </w:style>
  <w:style w:type="paragraph" w:styleId="Listanumerotat3">
    <w:name w:val="List Number 3"/>
    <w:basedOn w:val="Normal"/>
    <w:rsid w:val="00394BFD"/>
    <w:pPr>
      <w:keepLines/>
      <w:numPr>
        <w:numId w:val="2"/>
      </w:numPr>
      <w:tabs>
        <w:tab w:val="clear" w:pos="360"/>
        <w:tab w:val="num" w:pos="926"/>
      </w:tabs>
      <w:ind w:left="926"/>
      <w:jc w:val="both"/>
    </w:pPr>
    <w:rPr>
      <w:rFonts w:ascii="Arial" w:hAnsi="Arial" w:cs="Arial"/>
      <w:sz w:val="20"/>
      <w:szCs w:val="20"/>
      <w:lang w:val="en-GB" w:eastAsia="fr-FR"/>
    </w:rPr>
  </w:style>
  <w:style w:type="paragraph" w:styleId="Listanumerotat4">
    <w:name w:val="List Number 4"/>
    <w:basedOn w:val="Normal"/>
    <w:rsid w:val="00394BFD"/>
    <w:pPr>
      <w:keepLines/>
      <w:numPr>
        <w:numId w:val="3"/>
      </w:numPr>
      <w:tabs>
        <w:tab w:val="clear" w:pos="643"/>
        <w:tab w:val="num" w:pos="1209"/>
      </w:tabs>
      <w:ind w:left="1209"/>
      <w:jc w:val="both"/>
    </w:pPr>
    <w:rPr>
      <w:rFonts w:ascii="Arial" w:hAnsi="Arial" w:cs="Arial"/>
      <w:sz w:val="20"/>
      <w:szCs w:val="20"/>
      <w:lang w:val="en-GB" w:eastAsia="fr-FR"/>
    </w:rPr>
  </w:style>
  <w:style w:type="paragraph" w:styleId="Listanumerotat5">
    <w:name w:val="List Number 5"/>
    <w:basedOn w:val="Normal"/>
    <w:rsid w:val="00394BFD"/>
    <w:pPr>
      <w:keepLines/>
      <w:numPr>
        <w:numId w:val="4"/>
      </w:numPr>
      <w:tabs>
        <w:tab w:val="clear" w:pos="926"/>
        <w:tab w:val="num" w:pos="1492"/>
      </w:tabs>
      <w:ind w:left="1492"/>
      <w:jc w:val="both"/>
    </w:pPr>
    <w:rPr>
      <w:rFonts w:ascii="Arial" w:hAnsi="Arial" w:cs="Arial"/>
      <w:sz w:val="20"/>
      <w:szCs w:val="20"/>
      <w:lang w:val="en-GB" w:eastAsia="fr-FR"/>
    </w:rPr>
  </w:style>
  <w:style w:type="paragraph" w:styleId="Listacumarcatori2">
    <w:name w:val="List Bullet 2"/>
    <w:basedOn w:val="Normal"/>
    <w:autoRedefine/>
    <w:rsid w:val="00394BFD"/>
    <w:pPr>
      <w:keepLines/>
      <w:numPr>
        <w:numId w:val="5"/>
      </w:numPr>
      <w:tabs>
        <w:tab w:val="clear" w:pos="1209"/>
        <w:tab w:val="num" w:pos="643"/>
      </w:tabs>
      <w:ind w:left="643"/>
      <w:jc w:val="both"/>
    </w:pPr>
    <w:rPr>
      <w:rFonts w:ascii="Arial" w:hAnsi="Arial" w:cs="Arial"/>
      <w:sz w:val="20"/>
      <w:szCs w:val="20"/>
      <w:lang w:val="en-GB" w:eastAsia="fr-FR"/>
    </w:rPr>
  </w:style>
  <w:style w:type="paragraph" w:styleId="Listacumarcatori3">
    <w:name w:val="List Bullet 3"/>
    <w:basedOn w:val="Normal"/>
    <w:autoRedefine/>
    <w:rsid w:val="00394BFD"/>
    <w:pPr>
      <w:keepLines/>
      <w:numPr>
        <w:numId w:val="6"/>
      </w:numPr>
      <w:tabs>
        <w:tab w:val="clear" w:pos="1492"/>
        <w:tab w:val="num" w:pos="926"/>
      </w:tabs>
      <w:ind w:left="926"/>
      <w:jc w:val="both"/>
    </w:pPr>
    <w:rPr>
      <w:rFonts w:ascii="Arial" w:hAnsi="Arial" w:cs="Arial"/>
      <w:sz w:val="20"/>
      <w:szCs w:val="20"/>
      <w:lang w:val="en-GB" w:eastAsia="fr-FR"/>
    </w:rPr>
  </w:style>
  <w:style w:type="paragraph" w:styleId="Listacumarcatori4">
    <w:name w:val="List Bullet 4"/>
    <w:basedOn w:val="Normal"/>
    <w:autoRedefine/>
    <w:rsid w:val="00394BFD"/>
    <w:pPr>
      <w:keepLines/>
      <w:numPr>
        <w:numId w:val="7"/>
      </w:numPr>
      <w:tabs>
        <w:tab w:val="clear" w:pos="643"/>
        <w:tab w:val="num" w:pos="1209"/>
      </w:tabs>
      <w:ind w:left="1209"/>
      <w:jc w:val="both"/>
    </w:pPr>
    <w:rPr>
      <w:rFonts w:ascii="Arial" w:hAnsi="Arial" w:cs="Arial"/>
      <w:sz w:val="20"/>
      <w:szCs w:val="20"/>
      <w:lang w:val="en-GB" w:eastAsia="fr-FR"/>
    </w:rPr>
  </w:style>
  <w:style w:type="paragraph" w:styleId="Listacumarcatori5">
    <w:name w:val="List Bullet 5"/>
    <w:basedOn w:val="Normal"/>
    <w:autoRedefine/>
    <w:rsid w:val="00394BFD"/>
    <w:pPr>
      <w:keepLines/>
      <w:numPr>
        <w:numId w:val="8"/>
      </w:numPr>
      <w:tabs>
        <w:tab w:val="clear" w:pos="926"/>
        <w:tab w:val="num" w:pos="1492"/>
      </w:tabs>
      <w:ind w:left="1492"/>
      <w:jc w:val="both"/>
    </w:pPr>
    <w:rPr>
      <w:rFonts w:ascii="Arial" w:hAnsi="Arial" w:cs="Arial"/>
      <w:sz w:val="20"/>
      <w:szCs w:val="20"/>
      <w:lang w:val="en-GB" w:eastAsia="fr-FR"/>
    </w:rPr>
  </w:style>
  <w:style w:type="paragraph" w:styleId="Listcontinuare">
    <w:name w:val="List Continue"/>
    <w:basedOn w:val="Normal"/>
    <w:rsid w:val="00394BFD"/>
    <w:pPr>
      <w:keepLines/>
      <w:spacing w:after="120"/>
      <w:ind w:left="283"/>
      <w:jc w:val="both"/>
    </w:pPr>
    <w:rPr>
      <w:rFonts w:ascii="Arial" w:hAnsi="Arial" w:cs="Arial"/>
      <w:sz w:val="20"/>
      <w:szCs w:val="20"/>
      <w:lang w:val="en-GB" w:eastAsia="fr-FR"/>
    </w:rPr>
  </w:style>
  <w:style w:type="paragraph" w:styleId="Listcontinuare2">
    <w:name w:val="List Continue 2"/>
    <w:basedOn w:val="Normal"/>
    <w:rsid w:val="00394BFD"/>
    <w:pPr>
      <w:keepLines/>
      <w:spacing w:after="120"/>
      <w:ind w:left="566"/>
      <w:jc w:val="both"/>
    </w:pPr>
    <w:rPr>
      <w:rFonts w:ascii="Arial" w:hAnsi="Arial" w:cs="Arial"/>
      <w:sz w:val="20"/>
      <w:szCs w:val="20"/>
      <w:lang w:val="en-GB" w:eastAsia="fr-FR"/>
    </w:rPr>
  </w:style>
  <w:style w:type="paragraph" w:styleId="Listcontinuare3">
    <w:name w:val="List Continue 3"/>
    <w:basedOn w:val="Normal"/>
    <w:rsid w:val="00394BFD"/>
    <w:pPr>
      <w:keepLines/>
      <w:spacing w:after="120"/>
      <w:ind w:left="849"/>
      <w:jc w:val="both"/>
    </w:pPr>
    <w:rPr>
      <w:rFonts w:ascii="Arial" w:hAnsi="Arial" w:cs="Arial"/>
      <w:sz w:val="20"/>
      <w:szCs w:val="20"/>
      <w:lang w:val="en-GB" w:eastAsia="fr-FR"/>
    </w:rPr>
  </w:style>
  <w:style w:type="paragraph" w:styleId="Listcontinuare4">
    <w:name w:val="List Continue 4"/>
    <w:basedOn w:val="Normal"/>
    <w:rsid w:val="00394BFD"/>
    <w:pPr>
      <w:keepLines/>
      <w:spacing w:after="120"/>
      <w:ind w:left="1132"/>
      <w:jc w:val="both"/>
    </w:pPr>
    <w:rPr>
      <w:rFonts w:ascii="Arial" w:hAnsi="Arial" w:cs="Arial"/>
      <w:sz w:val="20"/>
      <w:szCs w:val="20"/>
      <w:lang w:val="en-GB" w:eastAsia="fr-FR"/>
    </w:rPr>
  </w:style>
  <w:style w:type="paragraph" w:styleId="Listcontinuare5">
    <w:name w:val="List Continue 5"/>
    <w:basedOn w:val="Normal"/>
    <w:rsid w:val="00394BFD"/>
    <w:pPr>
      <w:keepLines/>
      <w:spacing w:after="120"/>
      <w:ind w:left="1415"/>
      <w:jc w:val="both"/>
    </w:pPr>
    <w:rPr>
      <w:rFonts w:ascii="Arial" w:hAnsi="Arial" w:cs="Arial"/>
      <w:sz w:val="20"/>
      <w:szCs w:val="20"/>
      <w:lang w:val="en-GB" w:eastAsia="fr-FR"/>
    </w:rPr>
  </w:style>
  <w:style w:type="paragraph" w:styleId="Textbloc">
    <w:name w:val="Block Text"/>
    <w:basedOn w:val="Normal"/>
    <w:rsid w:val="00394BFD"/>
    <w:pPr>
      <w:keepLines/>
      <w:spacing w:after="120"/>
      <w:ind w:left="1440" w:right="1440"/>
      <w:jc w:val="both"/>
    </w:pPr>
    <w:rPr>
      <w:rFonts w:ascii="Arial" w:hAnsi="Arial" w:cs="Arial"/>
      <w:sz w:val="20"/>
      <w:szCs w:val="20"/>
      <w:lang w:val="en-GB" w:eastAsia="fr-FR"/>
    </w:rPr>
  </w:style>
  <w:style w:type="paragraph" w:styleId="Textnotdefinal">
    <w:name w:val="endnote text"/>
    <w:basedOn w:val="Normal"/>
    <w:link w:val="TextnotdefinalCaracter"/>
    <w:rsid w:val="00394BFD"/>
    <w:pPr>
      <w:keepLines/>
      <w:jc w:val="both"/>
    </w:pPr>
    <w:rPr>
      <w:rFonts w:ascii="Arial" w:hAnsi="Arial" w:cs="Arial"/>
      <w:sz w:val="20"/>
      <w:szCs w:val="20"/>
      <w:lang w:val="en-GB" w:eastAsia="fr-FR"/>
    </w:rPr>
  </w:style>
  <w:style w:type="character" w:customStyle="1" w:styleId="TextnotdefinalCaracter">
    <w:name w:val="Text notă de final Caracter"/>
    <w:basedOn w:val="Fontdeparagrafimplicit"/>
    <w:link w:val="Textnotdefinal"/>
    <w:rsid w:val="00394BFD"/>
    <w:rPr>
      <w:rFonts w:ascii="Arial" w:eastAsia="Times New Roman" w:hAnsi="Arial" w:cs="Arial"/>
      <w:sz w:val="20"/>
      <w:szCs w:val="20"/>
      <w:lang w:val="en-GB" w:eastAsia="fr-FR"/>
    </w:rPr>
  </w:style>
  <w:style w:type="paragraph" w:styleId="Primindentpentrucorptext">
    <w:name w:val="Body Text First Indent"/>
    <w:basedOn w:val="Corptext"/>
    <w:link w:val="PrimindentpentrucorptextCaracter"/>
    <w:rsid w:val="00394BFD"/>
    <w:pPr>
      <w:keepLines/>
      <w:spacing w:after="120"/>
      <w:ind w:firstLine="210"/>
      <w:jc w:val="both"/>
    </w:pPr>
    <w:rPr>
      <w:b/>
      <w:bCs/>
      <w:i/>
      <w:iCs/>
      <w:color w:val="000000"/>
      <w:szCs w:val="28"/>
      <w:lang w:val="en-AU" w:eastAsia="en-US"/>
    </w:rPr>
  </w:style>
  <w:style w:type="character" w:customStyle="1" w:styleId="PrimindentpentrucorptextCaracter">
    <w:name w:val="Prim indent pentru corp text Caracter"/>
    <w:basedOn w:val="CorptextCaracter"/>
    <w:link w:val="Primindentpentrucorptext"/>
    <w:rsid w:val="00394BFD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lang w:val="en-AU" w:eastAsia="ro-RO"/>
    </w:rPr>
  </w:style>
  <w:style w:type="paragraph" w:styleId="Primindentpentrucorptext2">
    <w:name w:val="Body Text First Indent 2"/>
    <w:basedOn w:val="Indentcorptext"/>
    <w:link w:val="Primindentpentrucorptext2Caracter"/>
    <w:rsid w:val="00394BFD"/>
    <w:pPr>
      <w:keepLines/>
      <w:ind w:firstLine="210"/>
      <w:jc w:val="both"/>
    </w:pPr>
    <w:rPr>
      <w:b/>
      <w:bCs/>
      <w:color w:val="0000FF"/>
      <w:sz w:val="28"/>
      <w:szCs w:val="28"/>
      <w:lang w:val="en-AU" w:eastAsia="en-US"/>
    </w:rPr>
  </w:style>
  <w:style w:type="character" w:customStyle="1" w:styleId="Primindentpentrucorptext2Caracter">
    <w:name w:val="Prim indent pentru corp text 2 Caracter"/>
    <w:basedOn w:val="IndentcorptextCaracter"/>
    <w:link w:val="Primindentpentrucorptext2"/>
    <w:rsid w:val="00394BFD"/>
    <w:rPr>
      <w:rFonts w:ascii="Times New Roman" w:eastAsia="Times New Roman" w:hAnsi="Times New Roman" w:cs="Times New Roman"/>
      <w:b/>
      <w:bCs/>
      <w:color w:val="0000FF"/>
      <w:sz w:val="28"/>
      <w:szCs w:val="28"/>
      <w:lang w:val="en-AU" w:eastAsia="ro-RO"/>
    </w:rPr>
  </w:style>
  <w:style w:type="paragraph" w:styleId="Formuldesalut">
    <w:name w:val="Salutation"/>
    <w:basedOn w:val="Normal"/>
    <w:next w:val="Normal"/>
    <w:link w:val="FormuldesalutCaracter"/>
    <w:rsid w:val="00394BFD"/>
    <w:pPr>
      <w:keepLines/>
      <w:jc w:val="both"/>
    </w:pPr>
    <w:rPr>
      <w:rFonts w:ascii="Arial" w:hAnsi="Arial" w:cs="Arial"/>
      <w:sz w:val="20"/>
      <w:szCs w:val="20"/>
      <w:lang w:val="en-GB" w:eastAsia="fr-FR"/>
    </w:rPr>
  </w:style>
  <w:style w:type="character" w:customStyle="1" w:styleId="FormuldesalutCaracter">
    <w:name w:val="Formulă de salut Caracter"/>
    <w:basedOn w:val="Fontdeparagrafimplicit"/>
    <w:link w:val="Formuldesalut"/>
    <w:rsid w:val="00394BFD"/>
    <w:rPr>
      <w:rFonts w:ascii="Arial" w:eastAsia="Times New Roman" w:hAnsi="Arial" w:cs="Arial"/>
      <w:sz w:val="20"/>
      <w:szCs w:val="20"/>
      <w:lang w:val="en-GB" w:eastAsia="fr-FR"/>
    </w:rPr>
  </w:style>
  <w:style w:type="paragraph" w:styleId="Tabeldereferinecitate">
    <w:name w:val="table of authorities"/>
    <w:basedOn w:val="Normal"/>
    <w:next w:val="Normal"/>
    <w:rsid w:val="00394BFD"/>
    <w:pPr>
      <w:keepLines/>
      <w:ind w:left="200" w:hanging="200"/>
      <w:jc w:val="both"/>
    </w:pPr>
    <w:rPr>
      <w:rFonts w:ascii="Arial" w:hAnsi="Arial" w:cs="Arial"/>
      <w:sz w:val="20"/>
      <w:szCs w:val="20"/>
      <w:lang w:val="en-GB" w:eastAsia="fr-FR"/>
    </w:rPr>
  </w:style>
  <w:style w:type="paragraph" w:styleId="Textsimplu">
    <w:name w:val="Plain Text"/>
    <w:basedOn w:val="Normal"/>
    <w:link w:val="TextsimpluCaracter"/>
    <w:rsid w:val="00394BFD"/>
    <w:pPr>
      <w:keepLines/>
      <w:jc w:val="both"/>
    </w:pPr>
    <w:rPr>
      <w:rFonts w:ascii="Courier New" w:hAnsi="Courier New" w:cs="Courier New"/>
      <w:sz w:val="20"/>
      <w:szCs w:val="20"/>
      <w:lang w:val="en-GB" w:eastAsia="fr-FR"/>
    </w:rPr>
  </w:style>
  <w:style w:type="character" w:customStyle="1" w:styleId="TextsimpluCaracter">
    <w:name w:val="Text simplu Caracter"/>
    <w:basedOn w:val="Fontdeparagrafimplicit"/>
    <w:link w:val="Textsimplu"/>
    <w:rsid w:val="00394BFD"/>
    <w:rPr>
      <w:rFonts w:ascii="Courier New" w:eastAsia="Times New Roman" w:hAnsi="Courier New" w:cs="Courier New"/>
      <w:sz w:val="20"/>
      <w:szCs w:val="20"/>
      <w:lang w:val="en-GB" w:eastAsia="fr-FR"/>
    </w:rPr>
  </w:style>
  <w:style w:type="paragraph" w:styleId="Titlunot">
    <w:name w:val="Note Heading"/>
    <w:basedOn w:val="Normal"/>
    <w:next w:val="Normal"/>
    <w:link w:val="TitlunotCaracter"/>
    <w:rsid w:val="00394BFD"/>
    <w:pPr>
      <w:keepLines/>
      <w:jc w:val="both"/>
    </w:pPr>
    <w:rPr>
      <w:rFonts w:ascii="Arial" w:hAnsi="Arial" w:cs="Arial"/>
      <w:sz w:val="20"/>
      <w:szCs w:val="20"/>
      <w:lang w:val="en-GB" w:eastAsia="fr-FR"/>
    </w:rPr>
  </w:style>
  <w:style w:type="character" w:customStyle="1" w:styleId="TitlunotCaracter">
    <w:name w:val="Titlu notă Caracter"/>
    <w:basedOn w:val="Fontdeparagrafimplicit"/>
    <w:link w:val="Titlunot"/>
    <w:rsid w:val="00394BFD"/>
    <w:rPr>
      <w:rFonts w:ascii="Arial" w:eastAsia="Times New Roman" w:hAnsi="Arial" w:cs="Arial"/>
      <w:sz w:val="20"/>
      <w:szCs w:val="20"/>
      <w:lang w:val="en-GB" w:eastAsia="fr-FR"/>
    </w:rPr>
  </w:style>
  <w:style w:type="paragraph" w:styleId="TitluTOA">
    <w:name w:val="toa heading"/>
    <w:basedOn w:val="Normal"/>
    <w:next w:val="Normal"/>
    <w:rsid w:val="00394BFD"/>
    <w:pPr>
      <w:keepLines/>
      <w:spacing w:before="120"/>
      <w:jc w:val="both"/>
    </w:pPr>
    <w:rPr>
      <w:rFonts w:ascii="Arial" w:hAnsi="Arial" w:cs="Arial"/>
      <w:b/>
      <w:bCs/>
      <w:lang w:val="en-GB" w:eastAsia="fr-FR"/>
    </w:rPr>
  </w:style>
  <w:style w:type="paragraph" w:customStyle="1" w:styleId="TAB">
    <w:name w:val="TAB"/>
    <w:basedOn w:val="Corptext"/>
    <w:rsid w:val="00394BFD"/>
    <w:pPr>
      <w:spacing w:before="60" w:after="60"/>
    </w:pPr>
    <w:rPr>
      <w:rFonts w:ascii="Arial" w:hAnsi="Arial" w:cs="Arial"/>
      <w:sz w:val="18"/>
      <w:szCs w:val="18"/>
      <w:lang w:val="fr-FR" w:eastAsia="fr-FR"/>
    </w:rPr>
  </w:style>
  <w:style w:type="table" w:customStyle="1" w:styleId="SGK">
    <w:name w:val="SGK"/>
    <w:basedOn w:val="Tabelgril"/>
    <w:rsid w:val="00394BFD"/>
    <w:pPr>
      <w:keepLines/>
      <w:spacing w:before="60" w:after="60"/>
    </w:pPr>
    <w:rPr>
      <w:rFonts w:ascii="Arial" w:eastAsia="Times New Roman" w:hAnsi="Arial" w:cs="Arial"/>
      <w:sz w:val="18"/>
      <w:szCs w:val="18"/>
      <w:lang w:val="ro-RO" w:eastAsia="ro-RO"/>
    </w:rPr>
    <w:tblPr>
      <w:tblInd w:w="95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customStyle="1" w:styleId="SBBullet1">
    <w:name w:val="SB Bullet 1"/>
    <w:basedOn w:val="Normal"/>
    <w:rsid w:val="00394BFD"/>
    <w:pPr>
      <w:numPr>
        <w:ilvl w:val="1"/>
        <w:numId w:val="18"/>
      </w:numPr>
    </w:pPr>
    <w:rPr>
      <w:lang w:val="en-GB" w:eastAsia="en-GB"/>
    </w:rPr>
  </w:style>
  <w:style w:type="paragraph" w:customStyle="1" w:styleId="Summary">
    <w:name w:val="Summary"/>
    <w:basedOn w:val="Titlu1"/>
    <w:rsid w:val="00394BFD"/>
    <w:pPr>
      <w:pageBreakBefore/>
      <w:spacing w:before="720" w:after="120"/>
    </w:pPr>
    <w:rPr>
      <w:rFonts w:ascii="Arial" w:hAnsi="Arial" w:cs="Arial"/>
      <w:b/>
      <w:bCs/>
      <w:smallCaps/>
      <w:color w:val="auto"/>
      <w:sz w:val="36"/>
      <w:szCs w:val="32"/>
      <w:lang w:val="fr-FR" w:eastAsia="fr-FR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qFormat/>
    <w:rsid w:val="00394BFD"/>
    <w:pPr>
      <w:keepLines/>
      <w:jc w:val="both"/>
    </w:pPr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qFormat/>
    <w:rsid w:val="00394BF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Semnture-mail">
    <w:name w:val="E-mail Signature"/>
    <w:basedOn w:val="Normal"/>
    <w:link w:val="Semnture-mailCaracter"/>
    <w:rsid w:val="00394BFD"/>
    <w:pPr>
      <w:keepLines/>
      <w:jc w:val="both"/>
    </w:pPr>
    <w:rPr>
      <w:rFonts w:ascii="Arial" w:hAnsi="Arial" w:cs="Arial"/>
      <w:sz w:val="20"/>
      <w:szCs w:val="20"/>
      <w:lang w:val="en-GB" w:eastAsia="fr-FR"/>
    </w:rPr>
  </w:style>
  <w:style w:type="character" w:customStyle="1" w:styleId="Semnture-mailCaracter">
    <w:name w:val="Semnătură e-mail Caracter"/>
    <w:basedOn w:val="Fontdeparagrafimplicit"/>
    <w:link w:val="Semnture-mail"/>
    <w:rsid w:val="00394BFD"/>
    <w:rPr>
      <w:rFonts w:ascii="Arial" w:eastAsia="Times New Roman" w:hAnsi="Arial" w:cs="Arial"/>
      <w:sz w:val="20"/>
      <w:szCs w:val="20"/>
      <w:lang w:val="en-GB" w:eastAsia="fr-FR"/>
    </w:rPr>
  </w:style>
  <w:style w:type="paragraph" w:styleId="AdresHTML">
    <w:name w:val="HTML Address"/>
    <w:basedOn w:val="Normal"/>
    <w:link w:val="AdresHTMLCaracter"/>
    <w:rsid w:val="00394BFD"/>
    <w:pPr>
      <w:keepLines/>
      <w:jc w:val="both"/>
    </w:pPr>
    <w:rPr>
      <w:rFonts w:ascii="Arial" w:hAnsi="Arial" w:cs="Arial"/>
      <w:i/>
      <w:iCs/>
      <w:sz w:val="20"/>
      <w:szCs w:val="20"/>
      <w:lang w:val="en-GB" w:eastAsia="fr-FR"/>
    </w:rPr>
  </w:style>
  <w:style w:type="character" w:customStyle="1" w:styleId="AdresHTMLCaracter">
    <w:name w:val="Adresă HTML Caracter"/>
    <w:basedOn w:val="Fontdeparagrafimplicit"/>
    <w:link w:val="AdresHTML"/>
    <w:rsid w:val="00394BFD"/>
    <w:rPr>
      <w:rFonts w:ascii="Arial" w:eastAsia="Times New Roman" w:hAnsi="Arial" w:cs="Arial"/>
      <w:i/>
      <w:iCs/>
      <w:sz w:val="20"/>
      <w:szCs w:val="20"/>
      <w:lang w:val="en-GB" w:eastAsia="fr-FR"/>
    </w:rPr>
  </w:style>
  <w:style w:type="paragraph" w:styleId="PreformatatHTML">
    <w:name w:val="HTML Preformatted"/>
    <w:basedOn w:val="Normal"/>
    <w:link w:val="PreformatatHTMLCaracter"/>
    <w:rsid w:val="00394BFD"/>
    <w:pPr>
      <w:keepLines/>
      <w:jc w:val="both"/>
    </w:pPr>
    <w:rPr>
      <w:rFonts w:ascii="Courier New" w:hAnsi="Courier New" w:cs="Courier New"/>
      <w:sz w:val="20"/>
      <w:szCs w:val="20"/>
      <w:lang w:val="en-GB" w:eastAsia="fr-FR"/>
    </w:rPr>
  </w:style>
  <w:style w:type="character" w:customStyle="1" w:styleId="PreformatatHTMLCaracter">
    <w:name w:val="Preformatat HTML Caracter"/>
    <w:basedOn w:val="Fontdeparagrafimplicit"/>
    <w:link w:val="PreformatatHTML"/>
    <w:rsid w:val="00394BFD"/>
    <w:rPr>
      <w:rFonts w:ascii="Courier New" w:eastAsia="Times New Roman" w:hAnsi="Courier New" w:cs="Courier New"/>
      <w:sz w:val="20"/>
      <w:szCs w:val="20"/>
      <w:lang w:val="en-GB" w:eastAsia="fr-FR"/>
    </w:rPr>
  </w:style>
  <w:style w:type="paragraph" w:customStyle="1" w:styleId="Articlenumberedpara">
    <w:name w:val="Article numbered para"/>
    <w:basedOn w:val="Normal"/>
    <w:rsid w:val="00394BFD"/>
    <w:pPr>
      <w:numPr>
        <w:numId w:val="19"/>
      </w:numPr>
      <w:spacing w:after="360"/>
      <w:jc w:val="both"/>
    </w:pPr>
    <w:rPr>
      <w:sz w:val="20"/>
      <w:lang w:val="en-GB" w:eastAsia="en-US"/>
    </w:rPr>
  </w:style>
  <w:style w:type="paragraph" w:customStyle="1" w:styleId="Par-dash">
    <w:name w:val="Par-dash"/>
    <w:basedOn w:val="Normal"/>
    <w:next w:val="Normal"/>
    <w:rsid w:val="00394BFD"/>
    <w:pPr>
      <w:widowControl w:val="0"/>
      <w:numPr>
        <w:numId w:val="20"/>
      </w:numPr>
      <w:spacing w:line="360" w:lineRule="auto"/>
    </w:pPr>
    <w:rPr>
      <w:szCs w:val="20"/>
      <w:lang w:val="da-DK" w:eastAsia="fr-BE"/>
    </w:rPr>
  </w:style>
  <w:style w:type="paragraph" w:customStyle="1" w:styleId="Style4">
    <w:name w:val="Style 4"/>
    <w:basedOn w:val="Normal"/>
    <w:rsid w:val="00394BFD"/>
    <w:pPr>
      <w:widowControl w:val="0"/>
      <w:autoSpaceDE w:val="0"/>
      <w:autoSpaceDN w:val="0"/>
      <w:jc w:val="both"/>
    </w:pPr>
    <w:rPr>
      <w:lang w:val="en-US" w:eastAsia="ko-KR"/>
    </w:rPr>
  </w:style>
  <w:style w:type="paragraph" w:customStyle="1" w:styleId="ListBullet1">
    <w:name w:val="List Bullet 1"/>
    <w:basedOn w:val="Normal"/>
    <w:next w:val="Corptext"/>
    <w:link w:val="ListBullet1Char"/>
    <w:autoRedefine/>
    <w:rsid w:val="00394BFD"/>
    <w:pPr>
      <w:numPr>
        <w:numId w:val="22"/>
      </w:numPr>
      <w:tabs>
        <w:tab w:val="left" w:pos="850"/>
        <w:tab w:val="left" w:pos="922"/>
      </w:tabs>
      <w:spacing w:line="240" w:lineRule="exact"/>
      <w:jc w:val="both"/>
      <w:outlineLvl w:val="0"/>
    </w:pPr>
    <w:rPr>
      <w:rFonts w:ascii="Arial" w:hAnsi="Arial"/>
      <w:sz w:val="20"/>
      <w:szCs w:val="20"/>
      <w:lang w:val="en-US" w:eastAsia="en-US"/>
    </w:rPr>
  </w:style>
  <w:style w:type="paragraph" w:customStyle="1" w:styleId="BodyTextItalic">
    <w:name w:val="Body Text + Italic"/>
    <w:basedOn w:val="Corptext"/>
    <w:next w:val="Corptext"/>
    <w:autoRedefine/>
    <w:rsid w:val="00394BFD"/>
    <w:pPr>
      <w:spacing w:before="120" w:after="120" w:line="240" w:lineRule="exact"/>
      <w:jc w:val="both"/>
      <w:outlineLvl w:val="0"/>
    </w:pPr>
    <w:rPr>
      <w:rFonts w:ascii="Arial" w:hAnsi="Arial"/>
      <w:i/>
      <w:sz w:val="20"/>
      <w:szCs w:val="20"/>
      <w:lang w:val="en-GB" w:eastAsia="en-US"/>
    </w:rPr>
  </w:style>
  <w:style w:type="paragraph" w:customStyle="1" w:styleId="Tabletext">
    <w:name w:val="Table text"/>
    <w:basedOn w:val="Normal"/>
    <w:next w:val="Normal"/>
    <w:link w:val="TabletextChar"/>
    <w:autoRedefine/>
    <w:rsid w:val="00394BFD"/>
    <w:pPr>
      <w:spacing w:line="264" w:lineRule="auto"/>
      <w:ind w:left="142"/>
      <w:jc w:val="center"/>
      <w:outlineLvl w:val="0"/>
    </w:pPr>
    <w:rPr>
      <w:rFonts w:ascii="Arial" w:hAnsi="Arial"/>
      <w:sz w:val="18"/>
      <w:szCs w:val="18"/>
      <w:lang w:val="en-GB" w:eastAsia="en-US"/>
    </w:rPr>
  </w:style>
  <w:style w:type="paragraph" w:customStyle="1" w:styleId="StyleBodyText8ptBefore0ptLinespacingsingle">
    <w:name w:val="Style Body Text + 8 pt Before:  0 pt Line spacing:  single"/>
    <w:basedOn w:val="Corptext"/>
    <w:rsid w:val="00394BFD"/>
    <w:pPr>
      <w:tabs>
        <w:tab w:val="left" w:pos="415"/>
        <w:tab w:val="left" w:pos="4860"/>
        <w:tab w:val="right" w:leader="dot" w:pos="9900"/>
      </w:tabs>
      <w:autoSpaceDE w:val="0"/>
      <w:autoSpaceDN w:val="0"/>
      <w:adjustRightInd w:val="0"/>
      <w:jc w:val="both"/>
      <w:outlineLvl w:val="0"/>
    </w:pPr>
    <w:rPr>
      <w:rFonts w:ascii="Arial" w:hAnsi="Arial"/>
      <w:sz w:val="16"/>
      <w:szCs w:val="20"/>
      <w:lang w:val="en-GB" w:eastAsia="en-US"/>
    </w:rPr>
  </w:style>
  <w:style w:type="paragraph" w:customStyle="1" w:styleId="Style1">
    <w:name w:val="Style1"/>
    <w:basedOn w:val="Normal"/>
    <w:next w:val="Normal"/>
    <w:autoRedefine/>
    <w:rsid w:val="00394BFD"/>
    <w:pPr>
      <w:spacing w:before="80" w:after="80" w:line="260" w:lineRule="exact"/>
      <w:jc w:val="center"/>
      <w:outlineLvl w:val="0"/>
    </w:pPr>
    <w:rPr>
      <w:rFonts w:ascii="Arial" w:hAnsi="Arial"/>
      <w:sz w:val="20"/>
      <w:szCs w:val="20"/>
      <w:lang w:val="en-US" w:eastAsia="en-US"/>
    </w:rPr>
  </w:style>
  <w:style w:type="paragraph" w:customStyle="1" w:styleId="StyleBoldCentered">
    <w:name w:val="Style Bold Centered"/>
    <w:basedOn w:val="Normal"/>
    <w:rsid w:val="00394BFD"/>
    <w:pPr>
      <w:jc w:val="center"/>
      <w:outlineLvl w:val="0"/>
    </w:pPr>
    <w:rPr>
      <w:rFonts w:ascii="Arial" w:hAnsi="Arial"/>
      <w:b/>
      <w:bCs/>
      <w:sz w:val="20"/>
      <w:szCs w:val="20"/>
      <w:lang w:val="en-US" w:eastAsia="en-US"/>
    </w:rPr>
  </w:style>
  <w:style w:type="paragraph" w:customStyle="1" w:styleId="TitleTable">
    <w:name w:val="Title Table"/>
    <w:basedOn w:val="Normal"/>
    <w:next w:val="Corptext"/>
    <w:rsid w:val="00394BFD"/>
    <w:pPr>
      <w:tabs>
        <w:tab w:val="left" w:pos="4860"/>
      </w:tabs>
      <w:spacing w:before="80" w:after="80" w:line="260" w:lineRule="exact"/>
      <w:ind w:left="144"/>
      <w:jc w:val="both"/>
      <w:outlineLvl w:val="0"/>
    </w:pPr>
    <w:rPr>
      <w:rFonts w:ascii="Arial" w:hAnsi="Arial"/>
      <w:b/>
      <w:i/>
      <w:sz w:val="20"/>
      <w:szCs w:val="20"/>
      <w:lang w:val="en-US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lefigures">
    <w:name w:val="Title figures"/>
    <w:basedOn w:val="Normal"/>
    <w:next w:val="Normal"/>
    <w:autoRedefine/>
    <w:rsid w:val="00394BFD"/>
    <w:pPr>
      <w:tabs>
        <w:tab w:val="left" w:pos="180"/>
        <w:tab w:val="left" w:pos="5580"/>
      </w:tabs>
      <w:jc w:val="center"/>
      <w:outlineLvl w:val="0"/>
    </w:pPr>
    <w:rPr>
      <w:rFonts w:ascii="Arial" w:hAnsi="Arial"/>
      <w:b/>
      <w:i/>
      <w:sz w:val="20"/>
      <w:szCs w:val="20"/>
      <w:lang w:val="en-US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lecharts">
    <w:name w:val="Title charts"/>
    <w:basedOn w:val="Titlefigures"/>
    <w:rsid w:val="00394BFD"/>
  </w:style>
  <w:style w:type="character" w:customStyle="1" w:styleId="BodyTextChar1">
    <w:name w:val="Body Text Char1"/>
    <w:basedOn w:val="Fontdeparagrafimplicit"/>
    <w:rsid w:val="00394BFD"/>
    <w:rPr>
      <w:rFonts w:ascii="Arial" w:hAnsi="Arial" w:cs="Times New Roman"/>
      <w:lang w:val="en-GB" w:eastAsia="en-US" w:bidi="ar-SA"/>
    </w:rPr>
  </w:style>
  <w:style w:type="character" w:customStyle="1" w:styleId="CharChar1">
    <w:name w:val="Char Char1"/>
    <w:aliases w:val="Char Char Char Char1, Char Char Char Char1"/>
    <w:basedOn w:val="Fontdeparagrafimplicit"/>
    <w:rsid w:val="00394BFD"/>
    <w:rPr>
      <w:rFonts w:ascii="Arial" w:hAnsi="Arial" w:cs="Times New Roman"/>
      <w:lang w:val="en-US" w:eastAsia="en-US" w:bidi="ar-SA"/>
    </w:rPr>
  </w:style>
  <w:style w:type="table" w:styleId="TabelElegant">
    <w:name w:val="Table Elegant"/>
    <w:basedOn w:val="TabelNormal"/>
    <w:rsid w:val="00394BFD"/>
    <w:pPr>
      <w:spacing w:after="0" w:line="264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cumarcatoriCaracter">
    <w:name w:val="Listă cu marcatori Caracter"/>
    <w:basedOn w:val="Fontdeparagrafimplicit"/>
    <w:link w:val="Listcumarcatori"/>
    <w:locked/>
    <w:rsid w:val="00394BFD"/>
    <w:rPr>
      <w:rFonts w:ascii="Arial" w:eastAsia="Times New Roman" w:hAnsi="Arial" w:cs="Arial"/>
      <w:sz w:val="20"/>
      <w:szCs w:val="20"/>
      <w:lang w:val="en-GB" w:eastAsia="fr-FR"/>
    </w:rPr>
  </w:style>
  <w:style w:type="paragraph" w:customStyle="1" w:styleId="Tabheader">
    <w:name w:val="Tab_header"/>
    <w:basedOn w:val="Normal"/>
    <w:next w:val="Normal"/>
    <w:rsid w:val="00394BFD"/>
    <w:pPr>
      <w:spacing w:before="240" w:after="60" w:line="288" w:lineRule="auto"/>
      <w:jc w:val="center"/>
      <w:outlineLvl w:val="0"/>
    </w:pPr>
    <w:rPr>
      <w:rFonts w:ascii="Arial" w:hAnsi="Arial"/>
      <w:sz w:val="22"/>
      <w:szCs w:val="20"/>
      <w:lang w:val="en-GB" w:eastAsia="de-DE"/>
    </w:rPr>
  </w:style>
  <w:style w:type="paragraph" w:customStyle="1" w:styleId="Tabparabold">
    <w:name w:val="Tab_para_bold"/>
    <w:basedOn w:val="Normal"/>
    <w:rsid w:val="00394BFD"/>
    <w:pPr>
      <w:tabs>
        <w:tab w:val="left" w:pos="284"/>
      </w:tabs>
      <w:spacing w:line="288" w:lineRule="auto"/>
      <w:jc w:val="center"/>
      <w:outlineLvl w:val="0"/>
    </w:pPr>
    <w:rPr>
      <w:rFonts w:ascii="Arial" w:hAnsi="Arial"/>
      <w:sz w:val="18"/>
      <w:szCs w:val="18"/>
      <w:lang w:val="en-GB" w:eastAsia="de-DE"/>
    </w:rPr>
  </w:style>
  <w:style w:type="table" w:styleId="TabelWeb2">
    <w:name w:val="Table Web 2"/>
    <w:basedOn w:val="TabelNormal"/>
    <w:rsid w:val="00394BFD"/>
    <w:pPr>
      <w:spacing w:after="0" w:line="264" w:lineRule="auto"/>
      <w:jc w:val="both"/>
    </w:pPr>
    <w:rPr>
      <w:rFonts w:ascii="Times New Roman" w:eastAsia="Times New Roman" w:hAnsi="Times New Roman" w:cs="Times New Roman"/>
      <w:sz w:val="20"/>
      <w:szCs w:val="20"/>
      <w:lang w:eastAsia="ro-R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">
    <w:name w:val="Table Heading"/>
    <w:basedOn w:val="Normal"/>
    <w:rsid w:val="00394BFD"/>
    <w:pPr>
      <w:spacing w:before="20"/>
      <w:jc w:val="center"/>
      <w:outlineLvl w:val="0"/>
    </w:pPr>
    <w:rPr>
      <w:rFonts w:ascii="Arial Narrow" w:hAnsi="Arial Narrow"/>
      <w:smallCaps/>
      <w:sz w:val="20"/>
      <w:szCs w:val="20"/>
      <w:lang w:val="en-GB" w:eastAsia="en-US"/>
    </w:rPr>
  </w:style>
  <w:style w:type="paragraph" w:customStyle="1" w:styleId="Textkrper">
    <w:name w:val="Textkörper"/>
    <w:basedOn w:val="Normal"/>
    <w:next w:val="Normal"/>
    <w:rsid w:val="00394BFD"/>
    <w:pPr>
      <w:autoSpaceDE w:val="0"/>
      <w:autoSpaceDN w:val="0"/>
      <w:adjustRightInd w:val="0"/>
      <w:jc w:val="center"/>
      <w:outlineLvl w:val="0"/>
    </w:pPr>
    <w:rPr>
      <w:rFonts w:ascii="Arial" w:hAnsi="Arial"/>
      <w:sz w:val="20"/>
      <w:szCs w:val="20"/>
      <w:lang w:val="en-US" w:eastAsia="en-US"/>
    </w:rPr>
  </w:style>
  <w:style w:type="paragraph" w:customStyle="1" w:styleId="Style2">
    <w:name w:val="Style2"/>
    <w:basedOn w:val="ListBullet1"/>
    <w:rsid w:val="00394BFD"/>
    <w:pPr>
      <w:numPr>
        <w:numId w:val="0"/>
      </w:numPr>
      <w:tabs>
        <w:tab w:val="clear" w:pos="850"/>
        <w:tab w:val="left" w:pos="851"/>
      </w:tabs>
      <w:spacing w:line="260" w:lineRule="exact"/>
      <w:ind w:left="1702" w:hanging="288"/>
    </w:pPr>
  </w:style>
  <w:style w:type="character" w:customStyle="1" w:styleId="CharChar3">
    <w:name w:val="Char Char3"/>
    <w:basedOn w:val="Fontdeparagrafimplicit"/>
    <w:rsid w:val="00394BFD"/>
    <w:rPr>
      <w:rFonts w:ascii="Arial" w:hAnsi="Arial" w:cs="Arial"/>
      <w:bCs/>
      <w:iCs/>
      <w:lang w:val="en-GB" w:eastAsia="en-US" w:bidi="ar-SA"/>
    </w:rPr>
  </w:style>
  <w:style w:type="character" w:customStyle="1" w:styleId="EmailStyle2741">
    <w:name w:val="EmailStyle2741"/>
    <w:basedOn w:val="Fontdeparagrafimplicit"/>
    <w:uiPriority w:val="99"/>
    <w:semiHidden/>
    <w:rsid w:val="00394BFD"/>
    <w:rPr>
      <w:rFonts w:ascii="Arial" w:hAnsi="Arial" w:cs="Arial"/>
      <w:color w:val="000080"/>
      <w:sz w:val="20"/>
      <w:szCs w:val="20"/>
    </w:rPr>
  </w:style>
  <w:style w:type="character" w:styleId="AcronimHTML">
    <w:name w:val="HTML Acronym"/>
    <w:basedOn w:val="Fontdeparagrafimplicit"/>
    <w:rsid w:val="00394BFD"/>
    <w:rPr>
      <w:rFonts w:cs="Times New Roman"/>
    </w:rPr>
  </w:style>
  <w:style w:type="table" w:styleId="TabelProfesional">
    <w:name w:val="Table Professional"/>
    <w:basedOn w:val="TabelNormal"/>
    <w:rsid w:val="00394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FootnoteTextCharCharCharCharChar">
    <w:name w:val="Footnote Text.Char Char Char Char Char"/>
    <w:basedOn w:val="Fontdeparagrafimplicit"/>
    <w:rsid w:val="00394BFD"/>
    <w:rPr>
      <w:rFonts w:ascii="Arial Narrow" w:hAnsi="Arial Narrow" w:cs="Arial"/>
      <w:i/>
      <w:iCs/>
      <w:sz w:val="18"/>
      <w:szCs w:val="18"/>
      <w:lang w:val="en-GB" w:eastAsia="fr-FR" w:bidi="ar-SA"/>
    </w:rPr>
  </w:style>
  <w:style w:type="paragraph" w:customStyle="1" w:styleId="source">
    <w:name w:val="source"/>
    <w:basedOn w:val="Normal"/>
    <w:link w:val="sourceChar"/>
    <w:autoRedefine/>
    <w:rsid w:val="00394BFD"/>
    <w:pPr>
      <w:jc w:val="center"/>
      <w:outlineLvl w:val="0"/>
    </w:pPr>
    <w:rPr>
      <w:rFonts w:ascii="Arial" w:hAnsi="Arial"/>
      <w:sz w:val="18"/>
      <w:szCs w:val="20"/>
      <w:lang w:val="en-GB" w:eastAsia="en-US"/>
    </w:rPr>
  </w:style>
  <w:style w:type="character" w:customStyle="1" w:styleId="sourceChar">
    <w:name w:val="source Char"/>
    <w:basedOn w:val="Fontdeparagrafimplicit"/>
    <w:link w:val="source"/>
    <w:locked/>
    <w:rsid w:val="00394BFD"/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omment">
    <w:name w:val="Comment"/>
    <w:basedOn w:val="Normal"/>
    <w:link w:val="CommentChar"/>
    <w:rsid w:val="00394BFD"/>
    <w:pPr>
      <w:spacing w:before="120"/>
      <w:jc w:val="both"/>
      <w:outlineLvl w:val="0"/>
    </w:pPr>
    <w:rPr>
      <w:rFonts w:ascii="Arial" w:hAnsi="Arial"/>
      <w:color w:val="FF0000"/>
      <w:sz w:val="20"/>
      <w:szCs w:val="20"/>
      <w:lang w:val="en-GB" w:eastAsia="de-DE"/>
    </w:rPr>
  </w:style>
  <w:style w:type="paragraph" w:customStyle="1" w:styleId="StyleHeading1Left0Firstline0">
    <w:name w:val="Style Heading 1 + Left:  0&quot; First line:  0&quot;"/>
    <w:basedOn w:val="Titlu1"/>
    <w:autoRedefine/>
    <w:rsid w:val="00394BFD"/>
    <w:pPr>
      <w:keepNext w:val="0"/>
      <w:keepLines w:val="0"/>
      <w:tabs>
        <w:tab w:val="left" w:pos="432"/>
        <w:tab w:val="num" w:pos="1571"/>
      </w:tabs>
      <w:spacing w:before="720" w:after="240" w:line="260" w:lineRule="exact"/>
      <w:ind w:left="1571" w:hanging="360"/>
      <w:jc w:val="center"/>
    </w:pPr>
    <w:rPr>
      <w:rFonts w:ascii="Arial" w:hAnsi="Arial"/>
      <w:b/>
      <w:bCs/>
      <w:caps/>
      <w:color w:val="auto"/>
      <w:kern w:val="32"/>
      <w:sz w:val="20"/>
      <w:szCs w:val="20"/>
      <w:lang w:val="en-US"/>
    </w:rPr>
  </w:style>
  <w:style w:type="character" w:customStyle="1" w:styleId="Heading3Char1">
    <w:name w:val="Heading 3 Char1"/>
    <w:aliases w:val="KopCat. 3 Char2"/>
    <w:basedOn w:val="Fontdeparagrafimplicit"/>
    <w:rsid w:val="00394BFD"/>
    <w:rPr>
      <w:rFonts w:ascii="Arial" w:hAnsi="Arial" w:cs="Arial"/>
      <w:b/>
      <w:bCs/>
      <w:sz w:val="26"/>
      <w:szCs w:val="26"/>
      <w:lang w:val="ro-RO" w:eastAsia="ro-RO" w:bidi="ar-SA"/>
    </w:rPr>
  </w:style>
  <w:style w:type="character" w:customStyle="1" w:styleId="CharChar4">
    <w:name w:val="Char Char4"/>
    <w:basedOn w:val="Fontdeparagrafimplicit"/>
    <w:rsid w:val="00394BFD"/>
    <w:rPr>
      <w:rFonts w:ascii="Arial" w:hAnsi="Arial" w:cs="Times New Roman"/>
      <w:lang w:val="en-GB" w:eastAsia="en-US" w:bidi="ar-SA"/>
    </w:rPr>
  </w:style>
  <w:style w:type="character" w:customStyle="1" w:styleId="CharChar11">
    <w:name w:val="Char Char11"/>
    <w:basedOn w:val="Fontdeparagrafimplicit"/>
    <w:rsid w:val="00394BFD"/>
    <w:rPr>
      <w:rFonts w:ascii="Arial" w:hAnsi="Arial" w:cs="Times New Roman"/>
      <w:lang w:val="en-US" w:eastAsia="en-US" w:bidi="ar-SA"/>
    </w:rPr>
  </w:style>
  <w:style w:type="character" w:customStyle="1" w:styleId="CharChar32">
    <w:name w:val="Char Char32"/>
    <w:basedOn w:val="Fontdeparagrafimplicit"/>
    <w:rsid w:val="00394BFD"/>
    <w:rPr>
      <w:rFonts w:ascii="Arial" w:hAnsi="Arial" w:cs="Arial"/>
      <w:bCs/>
      <w:iCs/>
      <w:lang w:val="en-GB" w:eastAsia="en-US" w:bidi="ar-SA"/>
    </w:rPr>
  </w:style>
  <w:style w:type="character" w:customStyle="1" w:styleId="EmailStyle2861">
    <w:name w:val="EmailStyle2861"/>
    <w:basedOn w:val="Fontdeparagrafimplicit"/>
    <w:uiPriority w:val="99"/>
    <w:semiHidden/>
    <w:rsid w:val="00394BFD"/>
    <w:rPr>
      <w:rFonts w:ascii="Arial" w:hAnsi="Arial" w:cs="Arial"/>
      <w:color w:val="000080"/>
      <w:sz w:val="20"/>
      <w:szCs w:val="20"/>
    </w:rPr>
  </w:style>
  <w:style w:type="character" w:styleId="HyperlinkParcurs">
    <w:name w:val="FollowedHyperlink"/>
    <w:basedOn w:val="Fontdeparagrafimplicit"/>
    <w:rsid w:val="00394BFD"/>
    <w:rPr>
      <w:rFonts w:cs="Times New Roman"/>
      <w:color w:val="800080"/>
      <w:u w:val="single"/>
    </w:rPr>
  </w:style>
  <w:style w:type="paragraph" w:customStyle="1" w:styleId="xl22">
    <w:name w:val="xl22"/>
    <w:basedOn w:val="Normal"/>
    <w:rsid w:val="00394BFD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en-US" w:eastAsia="ko-KR"/>
    </w:rPr>
  </w:style>
  <w:style w:type="paragraph" w:customStyle="1" w:styleId="xl23">
    <w:name w:val="xl23"/>
    <w:basedOn w:val="Normal"/>
    <w:rsid w:val="00394BF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en-US" w:eastAsia="ko-KR"/>
    </w:rPr>
  </w:style>
  <w:style w:type="paragraph" w:customStyle="1" w:styleId="xl24">
    <w:name w:val="xl24"/>
    <w:basedOn w:val="Normal"/>
    <w:rsid w:val="00394BFD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  <w:lang w:val="en-US" w:eastAsia="ko-KR"/>
    </w:rPr>
  </w:style>
  <w:style w:type="paragraph" w:customStyle="1" w:styleId="xl25">
    <w:name w:val="xl25"/>
    <w:basedOn w:val="Normal"/>
    <w:rsid w:val="00394BFD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en-US" w:eastAsia="ko-KR"/>
    </w:rPr>
  </w:style>
  <w:style w:type="paragraph" w:customStyle="1" w:styleId="xl26">
    <w:name w:val="xl26"/>
    <w:basedOn w:val="Normal"/>
    <w:rsid w:val="00394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en-US" w:eastAsia="ko-KR"/>
    </w:rPr>
  </w:style>
  <w:style w:type="paragraph" w:customStyle="1" w:styleId="xl27">
    <w:name w:val="xl27"/>
    <w:basedOn w:val="Normal"/>
    <w:rsid w:val="00394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en-US" w:eastAsia="ko-KR"/>
    </w:rPr>
  </w:style>
  <w:style w:type="paragraph" w:customStyle="1" w:styleId="xl28">
    <w:name w:val="xl28"/>
    <w:basedOn w:val="Normal"/>
    <w:rsid w:val="00394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en-US" w:eastAsia="ko-KR"/>
    </w:rPr>
  </w:style>
  <w:style w:type="paragraph" w:customStyle="1" w:styleId="xl29">
    <w:name w:val="xl29"/>
    <w:basedOn w:val="Normal"/>
    <w:rsid w:val="00394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en-US" w:eastAsia="ko-KR"/>
    </w:rPr>
  </w:style>
  <w:style w:type="paragraph" w:customStyle="1" w:styleId="xl30">
    <w:name w:val="xl30"/>
    <w:basedOn w:val="Normal"/>
    <w:rsid w:val="00394BFD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en-US" w:eastAsia="ko-KR"/>
    </w:rPr>
  </w:style>
  <w:style w:type="paragraph" w:customStyle="1" w:styleId="xl31">
    <w:name w:val="xl31"/>
    <w:basedOn w:val="Normal"/>
    <w:rsid w:val="00394BFD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en-US" w:eastAsia="ko-KR"/>
    </w:rPr>
  </w:style>
  <w:style w:type="paragraph" w:customStyle="1" w:styleId="xl32">
    <w:name w:val="xl32"/>
    <w:basedOn w:val="Normal"/>
    <w:rsid w:val="00394BF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en-US" w:eastAsia="ko-KR"/>
    </w:rPr>
  </w:style>
  <w:style w:type="paragraph" w:customStyle="1" w:styleId="xl33">
    <w:name w:val="xl33"/>
    <w:basedOn w:val="Normal"/>
    <w:rsid w:val="00394BF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en-US" w:eastAsia="ko-KR"/>
    </w:rPr>
  </w:style>
  <w:style w:type="paragraph" w:customStyle="1" w:styleId="xl34">
    <w:name w:val="xl34"/>
    <w:basedOn w:val="Normal"/>
    <w:rsid w:val="00394BF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en-US" w:eastAsia="ko-KR"/>
    </w:rPr>
  </w:style>
  <w:style w:type="paragraph" w:customStyle="1" w:styleId="xl35">
    <w:name w:val="xl35"/>
    <w:basedOn w:val="Normal"/>
    <w:rsid w:val="00394BF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en-US" w:eastAsia="ko-KR"/>
    </w:rPr>
  </w:style>
  <w:style w:type="paragraph" w:customStyle="1" w:styleId="xl36">
    <w:name w:val="xl36"/>
    <w:basedOn w:val="Normal"/>
    <w:rsid w:val="00394BFD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en-US" w:eastAsia="ko-KR"/>
    </w:rPr>
  </w:style>
  <w:style w:type="paragraph" w:customStyle="1" w:styleId="xl37">
    <w:name w:val="xl37"/>
    <w:basedOn w:val="Normal"/>
    <w:rsid w:val="00394B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en-US" w:eastAsia="ko-KR"/>
    </w:rPr>
  </w:style>
  <w:style w:type="paragraph" w:customStyle="1" w:styleId="xl38">
    <w:name w:val="xl38"/>
    <w:basedOn w:val="Normal"/>
    <w:rsid w:val="00394B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en-US" w:eastAsia="ko-KR"/>
    </w:rPr>
  </w:style>
  <w:style w:type="paragraph" w:customStyle="1" w:styleId="xl39">
    <w:name w:val="xl39"/>
    <w:basedOn w:val="Normal"/>
    <w:rsid w:val="00394BFD"/>
    <w:pPr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en-US" w:eastAsia="ko-KR"/>
    </w:rPr>
  </w:style>
  <w:style w:type="paragraph" w:customStyle="1" w:styleId="xl40">
    <w:name w:val="xl40"/>
    <w:basedOn w:val="Normal"/>
    <w:rsid w:val="00394BFD"/>
    <w:pPr>
      <w:pBdr>
        <w:top w:val="double" w:sz="6" w:space="0" w:color="auto"/>
        <w:left w:val="double" w:sz="6" w:space="0" w:color="auto"/>
      </w:pBdr>
      <w:shd w:val="clear" w:color="auto" w:fill="FFFFFF"/>
      <w:spacing w:before="100" w:beforeAutospacing="1" w:after="100" w:afterAutospacing="1"/>
    </w:pPr>
    <w:rPr>
      <w:lang w:val="en-US" w:eastAsia="ko-KR"/>
    </w:rPr>
  </w:style>
  <w:style w:type="paragraph" w:customStyle="1" w:styleId="xl41">
    <w:name w:val="xl41"/>
    <w:basedOn w:val="Normal"/>
    <w:rsid w:val="00394BFD"/>
    <w:pPr>
      <w:pBdr>
        <w:top w:val="double" w:sz="6" w:space="0" w:color="auto"/>
      </w:pBdr>
      <w:shd w:val="clear" w:color="auto" w:fill="FFFFFF"/>
      <w:spacing w:before="100" w:beforeAutospacing="1" w:after="100" w:afterAutospacing="1"/>
    </w:pPr>
    <w:rPr>
      <w:lang w:val="en-US" w:eastAsia="ko-KR"/>
    </w:rPr>
  </w:style>
  <w:style w:type="paragraph" w:customStyle="1" w:styleId="xl42">
    <w:name w:val="xl42"/>
    <w:basedOn w:val="Normal"/>
    <w:rsid w:val="00394BF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center"/>
    </w:pPr>
    <w:rPr>
      <w:rFonts w:ascii="Arial" w:hAnsi="Arial" w:cs="Arial"/>
      <w:sz w:val="12"/>
      <w:szCs w:val="12"/>
      <w:lang w:val="en-US" w:eastAsia="ko-KR"/>
    </w:rPr>
  </w:style>
  <w:style w:type="paragraph" w:customStyle="1" w:styleId="xl43">
    <w:name w:val="xl43"/>
    <w:basedOn w:val="Normal"/>
    <w:rsid w:val="00394BFD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val="en-US" w:eastAsia="ko-KR"/>
    </w:rPr>
  </w:style>
  <w:style w:type="paragraph" w:customStyle="1" w:styleId="Equation">
    <w:name w:val="Equation"/>
    <w:basedOn w:val="Corptext"/>
    <w:rsid w:val="00394BFD"/>
    <w:pPr>
      <w:keepLines/>
      <w:tabs>
        <w:tab w:val="right" w:pos="9639"/>
      </w:tabs>
      <w:spacing w:before="200"/>
      <w:ind w:left="851"/>
      <w:jc w:val="both"/>
    </w:pPr>
    <w:rPr>
      <w:rFonts w:ascii="Arial" w:hAnsi="Arial" w:cs="Arial"/>
      <w:sz w:val="20"/>
      <w:szCs w:val="20"/>
      <w:lang w:val="en-GB" w:eastAsia="fr-FR"/>
    </w:rPr>
  </w:style>
  <w:style w:type="paragraph" w:customStyle="1" w:styleId="Summarybodytext">
    <w:name w:val="Summary body text"/>
    <w:basedOn w:val="Corptext"/>
    <w:rsid w:val="00394BFD"/>
    <w:pPr>
      <w:keepLines/>
      <w:spacing w:before="200"/>
      <w:jc w:val="both"/>
    </w:pPr>
    <w:rPr>
      <w:rFonts w:ascii="Arial" w:hAnsi="Arial" w:cs="Arial"/>
      <w:sz w:val="20"/>
      <w:szCs w:val="20"/>
      <w:lang w:val="en-GB" w:eastAsia="fr-FR"/>
    </w:rPr>
  </w:style>
  <w:style w:type="paragraph" w:customStyle="1" w:styleId="Summarybullet">
    <w:name w:val="Summary bullet"/>
    <w:basedOn w:val="Corptext"/>
    <w:rsid w:val="00394BFD"/>
    <w:pPr>
      <w:keepLines/>
      <w:tabs>
        <w:tab w:val="num" w:pos="720"/>
      </w:tabs>
      <w:spacing w:before="200"/>
      <w:ind w:left="720" w:hanging="360"/>
      <w:jc w:val="both"/>
    </w:pPr>
    <w:rPr>
      <w:rFonts w:ascii="Arial" w:hAnsi="Arial" w:cs="Arial"/>
      <w:sz w:val="20"/>
      <w:szCs w:val="20"/>
      <w:lang w:val="en-GB" w:eastAsia="fr-FR"/>
    </w:rPr>
  </w:style>
  <w:style w:type="paragraph" w:customStyle="1" w:styleId="Summarysubheading">
    <w:name w:val="Summary subheading"/>
    <w:basedOn w:val="Summary"/>
    <w:rsid w:val="00394BFD"/>
    <w:pPr>
      <w:pageBreakBefore w:val="0"/>
      <w:spacing w:before="360"/>
      <w:outlineLvl w:val="9"/>
    </w:pPr>
    <w:rPr>
      <w:sz w:val="28"/>
      <w:szCs w:val="24"/>
      <w:lang w:val="en-GB"/>
    </w:rPr>
  </w:style>
  <w:style w:type="character" w:customStyle="1" w:styleId="EmailStyle3141">
    <w:name w:val="EmailStyle3141"/>
    <w:basedOn w:val="Fontdeparagrafimplicit"/>
    <w:uiPriority w:val="99"/>
    <w:semiHidden/>
    <w:rsid w:val="00394BFD"/>
    <w:rPr>
      <w:rFonts w:ascii="Arial" w:hAnsi="Arial" w:cs="Arial"/>
      <w:color w:val="000080"/>
      <w:sz w:val="20"/>
      <w:szCs w:val="20"/>
    </w:rPr>
  </w:style>
  <w:style w:type="character" w:customStyle="1" w:styleId="EmailStyle3151">
    <w:name w:val="EmailStyle3151"/>
    <w:basedOn w:val="Fontdeparagrafimplicit"/>
    <w:uiPriority w:val="99"/>
    <w:semiHidden/>
    <w:rsid w:val="00394BFD"/>
    <w:rPr>
      <w:rFonts w:ascii="Arial" w:hAnsi="Arial" w:cs="Arial"/>
      <w:color w:val="000080"/>
      <w:sz w:val="20"/>
      <w:szCs w:val="20"/>
    </w:rPr>
  </w:style>
  <w:style w:type="paragraph" w:customStyle="1" w:styleId="CarCar">
    <w:name w:val="Car Car"/>
    <w:basedOn w:val="Normal"/>
    <w:rsid w:val="00394BFD"/>
    <w:rPr>
      <w:lang w:val="pl-PL" w:eastAsia="pl-PL"/>
    </w:rPr>
  </w:style>
  <w:style w:type="paragraph" w:customStyle="1" w:styleId="StyleCaptionCenteredBefore6pt">
    <w:name w:val="Style Caption + Centered Before:  6 pt"/>
    <w:basedOn w:val="Legend"/>
    <w:rsid w:val="00394BFD"/>
    <w:pPr>
      <w:keepNext/>
      <w:suppressLineNumbers w:val="0"/>
      <w:spacing w:after="60" w:line="288" w:lineRule="auto"/>
      <w:ind w:left="1134" w:hanging="1134"/>
    </w:pPr>
    <w:rPr>
      <w:rFonts w:ascii="Arial" w:hAnsi="Arial" w:cs="Times New Roman"/>
      <w:b/>
      <w:iCs w:val="0"/>
      <w:sz w:val="16"/>
      <w:szCs w:val="20"/>
      <w:lang w:val="en-GB" w:eastAsia="en-US"/>
    </w:rPr>
  </w:style>
  <w:style w:type="character" w:customStyle="1" w:styleId="ListBulletChar1">
    <w:name w:val="List Bullet Char1"/>
    <w:basedOn w:val="Fontdeparagrafimplicit"/>
    <w:rsid w:val="00394BFD"/>
    <w:rPr>
      <w:rFonts w:ascii="Arial" w:hAnsi="Arial" w:cs="Arial"/>
      <w:lang w:val="en-GB" w:eastAsia="fr-FR" w:bidi="ar-SA"/>
    </w:rPr>
  </w:style>
  <w:style w:type="paragraph" w:customStyle="1" w:styleId="bullet">
    <w:name w:val="bullet"/>
    <w:basedOn w:val="Normal"/>
    <w:rsid w:val="00394BFD"/>
    <w:pPr>
      <w:tabs>
        <w:tab w:val="num" w:pos="360"/>
        <w:tab w:val="left" w:pos="567"/>
        <w:tab w:val="left" w:pos="3969"/>
        <w:tab w:val="left" w:pos="6804"/>
      </w:tabs>
      <w:spacing w:before="200" w:line="288" w:lineRule="auto"/>
      <w:ind w:left="360" w:hanging="360"/>
      <w:jc w:val="both"/>
    </w:pPr>
    <w:rPr>
      <w:rFonts w:ascii="Arial" w:hAnsi="Arial"/>
      <w:sz w:val="20"/>
      <w:szCs w:val="20"/>
      <w:lang w:val="en-GB" w:eastAsia="en-US"/>
    </w:rPr>
  </w:style>
  <w:style w:type="paragraph" w:customStyle="1" w:styleId="BodyText21">
    <w:name w:val="Body Text 21"/>
    <w:basedOn w:val="Normal"/>
    <w:rsid w:val="00394BFD"/>
    <w:pPr>
      <w:widowControl w:val="0"/>
      <w:jc w:val="both"/>
    </w:pPr>
    <w:rPr>
      <w:szCs w:val="20"/>
      <w:lang w:val="en-GB" w:eastAsia="cs-CZ"/>
    </w:rPr>
  </w:style>
  <w:style w:type="paragraph" w:customStyle="1" w:styleId="dka">
    <w:name w:val="Řádka"/>
    <w:rsid w:val="00394BF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cs-CZ" w:eastAsia="cs-CZ"/>
    </w:rPr>
  </w:style>
  <w:style w:type="character" w:customStyle="1" w:styleId="IndentnormalCaracter">
    <w:name w:val="Indent normal Caracter"/>
    <w:aliases w:val="Normal Indent Char Caracter,Normal Indent Char Char Caracter,Normal Indent Char1 Char Caracter,Normal Indent Char1 Caracter"/>
    <w:basedOn w:val="Fontdeparagrafimplicit"/>
    <w:link w:val="Indentnormal"/>
    <w:locked/>
    <w:rsid w:val="00394BFD"/>
    <w:rPr>
      <w:rFonts w:ascii="Arial" w:eastAsia="Times New Roman" w:hAnsi="Arial" w:cs="Arial"/>
      <w:b/>
      <w:bCs/>
      <w:sz w:val="24"/>
      <w:szCs w:val="24"/>
    </w:rPr>
  </w:style>
  <w:style w:type="paragraph" w:customStyle="1" w:styleId="Bullet0">
    <w:name w:val="Bullet"/>
    <w:basedOn w:val="Normal"/>
    <w:rsid w:val="00394BFD"/>
    <w:pPr>
      <w:tabs>
        <w:tab w:val="num" w:pos="2705"/>
      </w:tabs>
      <w:spacing w:line="300" w:lineRule="atLeast"/>
      <w:ind w:left="2705" w:hanging="720"/>
    </w:pPr>
    <w:rPr>
      <w:rFonts w:ascii="Garamond" w:hAnsi="Garamond"/>
      <w:sz w:val="22"/>
      <w:szCs w:val="20"/>
      <w:lang w:val="en-GB" w:eastAsia="en-US"/>
    </w:rPr>
  </w:style>
  <w:style w:type="paragraph" w:customStyle="1" w:styleId="Main">
    <w:name w:val="Main"/>
    <w:basedOn w:val="Normal"/>
    <w:rsid w:val="00394BFD"/>
    <w:pPr>
      <w:spacing w:before="200" w:line="288" w:lineRule="auto"/>
      <w:ind w:left="1440"/>
      <w:jc w:val="both"/>
    </w:pPr>
    <w:rPr>
      <w:rFonts w:ascii="Arial" w:hAnsi="Arial"/>
      <w:sz w:val="20"/>
      <w:szCs w:val="20"/>
      <w:lang w:val="en-GB" w:eastAsia="en-US"/>
    </w:rPr>
  </w:style>
  <w:style w:type="paragraph" w:customStyle="1" w:styleId="Source0">
    <w:name w:val="Source"/>
    <w:basedOn w:val="Normal"/>
    <w:rsid w:val="00394BFD"/>
    <w:pPr>
      <w:autoSpaceDE w:val="0"/>
      <w:autoSpaceDN w:val="0"/>
      <w:adjustRightInd w:val="0"/>
      <w:spacing w:line="288" w:lineRule="auto"/>
      <w:jc w:val="both"/>
    </w:pPr>
    <w:rPr>
      <w:rFonts w:ascii="Arial" w:hAnsi="Arial" w:cs="Arial"/>
      <w:sz w:val="18"/>
      <w:szCs w:val="22"/>
      <w:lang w:val="en-GB" w:eastAsia="en-US"/>
    </w:rPr>
  </w:style>
  <w:style w:type="table" w:customStyle="1" w:styleId="Table5C">
    <w:name w:val="Table_5C"/>
    <w:rsid w:val="00394BFD"/>
    <w:pPr>
      <w:keepNext/>
      <w:keepLines/>
      <w:spacing w:after="0" w:line="288" w:lineRule="auto"/>
    </w:pPr>
    <w:rPr>
      <w:rFonts w:ascii="Arial" w:eastAsia="Times New Roman" w:hAnsi="Arial" w:cs="Times New Roman"/>
      <w:sz w:val="18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character" w:customStyle="1" w:styleId="CommentChar">
    <w:name w:val="Comment Char"/>
    <w:basedOn w:val="Fontdeparagrafimplicit"/>
    <w:link w:val="Comment"/>
    <w:locked/>
    <w:rsid w:val="00394BFD"/>
    <w:rPr>
      <w:rFonts w:ascii="Arial" w:eastAsia="Times New Roman" w:hAnsi="Arial" w:cs="Times New Roman"/>
      <w:color w:val="FF0000"/>
      <w:sz w:val="20"/>
      <w:szCs w:val="20"/>
      <w:lang w:val="en-GB" w:eastAsia="de-DE"/>
    </w:rPr>
  </w:style>
  <w:style w:type="paragraph" w:customStyle="1" w:styleId="StyleIndentedNotBold">
    <w:name w:val="Style Indented + Not Bold"/>
    <w:basedOn w:val="Normal"/>
    <w:link w:val="StyleIndentedNotBoldChar"/>
    <w:rsid w:val="00394BFD"/>
    <w:pPr>
      <w:spacing w:before="200" w:line="288" w:lineRule="auto"/>
      <w:ind w:left="2127" w:hanging="2127"/>
      <w:jc w:val="both"/>
    </w:pPr>
    <w:rPr>
      <w:rFonts w:ascii="Arial" w:hAnsi="Arial" w:cs="Arial"/>
      <w:sz w:val="20"/>
      <w:szCs w:val="20"/>
      <w:lang w:val="en-GB" w:eastAsia="en-US"/>
    </w:rPr>
  </w:style>
  <w:style w:type="character" w:customStyle="1" w:styleId="StyleIndentedNotBoldChar">
    <w:name w:val="Style Indented + Not Bold Char"/>
    <w:basedOn w:val="Fontdeparagrafimplicit"/>
    <w:link w:val="StyleIndentedNotBold"/>
    <w:locked/>
    <w:rsid w:val="00394BFD"/>
    <w:rPr>
      <w:rFonts w:ascii="Arial" w:eastAsia="Times New Roman" w:hAnsi="Arial" w:cs="Arial"/>
      <w:sz w:val="20"/>
      <w:szCs w:val="20"/>
      <w:lang w:val="en-GB"/>
    </w:rPr>
  </w:style>
  <w:style w:type="table" w:styleId="TabelGril6">
    <w:name w:val="Table Grid 6"/>
    <w:basedOn w:val="TabelNormal"/>
    <w:rsid w:val="00394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Single">
    <w:name w:val="Single"/>
    <w:basedOn w:val="Normal"/>
    <w:rsid w:val="00394BFD"/>
    <w:pPr>
      <w:spacing w:line="300" w:lineRule="atLeast"/>
    </w:pPr>
    <w:rPr>
      <w:rFonts w:ascii="Garamond" w:hAnsi="Garamond"/>
      <w:sz w:val="22"/>
      <w:szCs w:val="20"/>
      <w:lang w:val="en-GB" w:eastAsia="en-US"/>
    </w:rPr>
  </w:style>
  <w:style w:type="paragraph" w:customStyle="1" w:styleId="Tabulasgalvene">
    <w:name w:val="Tabulas galvene"/>
    <w:basedOn w:val="Normal"/>
    <w:next w:val="Normal"/>
    <w:autoRedefine/>
    <w:rsid w:val="00394BFD"/>
    <w:pPr>
      <w:spacing w:before="60" w:after="60"/>
      <w:jc w:val="center"/>
    </w:pPr>
    <w:rPr>
      <w:rFonts w:ascii="Garamond" w:hAnsi="Garamond"/>
      <w:b/>
      <w:i/>
      <w:sz w:val="18"/>
      <w:szCs w:val="18"/>
      <w:lang w:val="en-GB" w:eastAsia="en-US"/>
    </w:rPr>
  </w:style>
  <w:style w:type="paragraph" w:customStyle="1" w:styleId="Tabulasteksts">
    <w:name w:val="Tabulas teksts"/>
    <w:basedOn w:val="Normal"/>
    <w:next w:val="Normal"/>
    <w:rsid w:val="00394BFD"/>
    <w:pPr>
      <w:spacing w:beforeLines="20" w:afterLines="20" w:line="270" w:lineRule="atLeast"/>
    </w:pPr>
    <w:rPr>
      <w:rFonts w:ascii="Garamond" w:hAnsi="Garamond"/>
      <w:sz w:val="20"/>
      <w:szCs w:val="20"/>
      <w:lang w:val="en-GB" w:eastAsia="en-US"/>
    </w:rPr>
  </w:style>
  <w:style w:type="paragraph" w:customStyle="1" w:styleId="Listing1">
    <w:name w:val="Listing1"/>
    <w:basedOn w:val="Normal"/>
    <w:rsid w:val="00394BFD"/>
    <w:pPr>
      <w:numPr>
        <w:numId w:val="24"/>
      </w:numPr>
      <w:tabs>
        <w:tab w:val="left" w:pos="709"/>
      </w:tabs>
      <w:overflowPunct w:val="0"/>
      <w:autoSpaceDE w:val="0"/>
      <w:autoSpaceDN w:val="0"/>
      <w:adjustRightInd w:val="0"/>
      <w:spacing w:line="300" w:lineRule="exact"/>
      <w:jc w:val="both"/>
      <w:textAlignment w:val="baseline"/>
    </w:pPr>
    <w:rPr>
      <w:rFonts w:ascii="Arial" w:hAnsi="Arial"/>
      <w:sz w:val="22"/>
      <w:szCs w:val="20"/>
      <w:lang w:val="en-GB" w:eastAsia="de-DE"/>
    </w:rPr>
  </w:style>
  <w:style w:type="paragraph" w:customStyle="1" w:styleId="Text0">
    <w:name w:val="Text"/>
    <w:basedOn w:val="Normal"/>
    <w:rsid w:val="00394BFD"/>
    <w:pPr>
      <w:overflowPunct w:val="0"/>
      <w:autoSpaceDE w:val="0"/>
      <w:autoSpaceDN w:val="0"/>
      <w:adjustRightInd w:val="0"/>
      <w:spacing w:line="300" w:lineRule="exact"/>
      <w:jc w:val="both"/>
      <w:textAlignment w:val="baseline"/>
    </w:pPr>
    <w:rPr>
      <w:rFonts w:ascii="Arial" w:hAnsi="Arial"/>
      <w:sz w:val="22"/>
      <w:szCs w:val="20"/>
      <w:lang w:val="en-GB" w:eastAsia="de-DE"/>
    </w:rPr>
  </w:style>
  <w:style w:type="paragraph" w:customStyle="1" w:styleId="style10">
    <w:name w:val="style1"/>
    <w:basedOn w:val="Normal"/>
    <w:rsid w:val="00394BFD"/>
    <w:pPr>
      <w:spacing w:before="100" w:beforeAutospacing="1" w:after="100" w:afterAutospacing="1"/>
    </w:pPr>
    <w:rPr>
      <w:rFonts w:ascii="Verdana" w:hAnsi="Verdana"/>
      <w:sz w:val="18"/>
      <w:szCs w:val="18"/>
      <w:lang w:val="en-US" w:eastAsia="en-US"/>
    </w:rPr>
  </w:style>
  <w:style w:type="table" w:styleId="TabelSimple1">
    <w:name w:val="Table Simple 1"/>
    <w:basedOn w:val="TabelNormal"/>
    <w:rsid w:val="00394BFD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StyleLeft">
    <w:name w:val="Style Left"/>
    <w:basedOn w:val="Normal"/>
    <w:rsid w:val="00394BFD"/>
    <w:pPr>
      <w:spacing w:before="200" w:line="288" w:lineRule="auto"/>
      <w:jc w:val="center"/>
    </w:pPr>
    <w:rPr>
      <w:rFonts w:ascii="Arial" w:hAnsi="Arial"/>
      <w:b/>
      <w:i/>
      <w:sz w:val="16"/>
      <w:szCs w:val="20"/>
      <w:lang w:val="en-GB" w:eastAsia="en-US"/>
    </w:rPr>
  </w:style>
  <w:style w:type="paragraph" w:customStyle="1" w:styleId="CarCar1">
    <w:name w:val="Car Car1"/>
    <w:basedOn w:val="Normal"/>
    <w:rsid w:val="00394BFD"/>
    <w:rPr>
      <w:lang w:val="pl-PL" w:eastAsia="pl-PL"/>
    </w:rPr>
  </w:style>
  <w:style w:type="table" w:styleId="TabelSimple3">
    <w:name w:val="Table Simple 3"/>
    <w:basedOn w:val="TabelNormal"/>
    <w:rsid w:val="00394BFD"/>
    <w:pPr>
      <w:spacing w:before="200" w:after="0" w:line="288" w:lineRule="auto"/>
      <w:jc w:val="both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ListBullet1Char">
    <w:name w:val="List Bullet 1 Char"/>
    <w:basedOn w:val="Fontdeparagrafimplicit"/>
    <w:link w:val="ListBullet1"/>
    <w:locked/>
    <w:rsid w:val="00394BFD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CharCharCharCharChar1">
    <w:name w:val="Char Char Char Char Char1"/>
    <w:basedOn w:val="Fontdeparagrafimplicit"/>
    <w:locked/>
    <w:rsid w:val="00394BFD"/>
    <w:rPr>
      <w:rFonts w:ascii="Arial Narrow" w:hAnsi="Arial Narrow" w:cs="Arial"/>
      <w:i/>
      <w:iCs/>
      <w:sz w:val="18"/>
      <w:szCs w:val="18"/>
      <w:lang w:val="en-GB" w:eastAsia="fr-FR" w:bidi="ar-SA"/>
    </w:rPr>
  </w:style>
  <w:style w:type="character" w:customStyle="1" w:styleId="CharChar36">
    <w:name w:val="Char Char36"/>
    <w:basedOn w:val="Fontdeparagrafimplicit"/>
    <w:rsid w:val="00394BFD"/>
    <w:rPr>
      <w:rFonts w:ascii="Arial" w:hAnsi="Arial" w:cs="Arial"/>
      <w:b/>
      <w:bCs/>
      <w:smallCaps/>
      <w:lang w:val="en-GB" w:eastAsia="fr-FR"/>
    </w:rPr>
  </w:style>
  <w:style w:type="character" w:customStyle="1" w:styleId="EmailStyle3441">
    <w:name w:val="EmailStyle3441"/>
    <w:basedOn w:val="Fontdeparagrafimplicit"/>
    <w:uiPriority w:val="99"/>
    <w:semiHidden/>
    <w:rsid w:val="00394BFD"/>
    <w:rPr>
      <w:rFonts w:ascii="Arial" w:hAnsi="Arial" w:cs="Arial"/>
      <w:color w:val="000080"/>
      <w:sz w:val="20"/>
      <w:szCs w:val="20"/>
    </w:rPr>
  </w:style>
  <w:style w:type="character" w:customStyle="1" w:styleId="EmailStyle3451">
    <w:name w:val="EmailStyle3451"/>
    <w:basedOn w:val="Fontdeparagrafimplicit"/>
    <w:uiPriority w:val="99"/>
    <w:semiHidden/>
    <w:rsid w:val="00394BFD"/>
    <w:rPr>
      <w:rFonts w:ascii="Arial" w:hAnsi="Arial" w:cs="Arial"/>
      <w:color w:val="000080"/>
      <w:sz w:val="20"/>
      <w:szCs w:val="20"/>
    </w:rPr>
  </w:style>
  <w:style w:type="character" w:customStyle="1" w:styleId="EmailStyle3461">
    <w:name w:val="EmailStyle3461"/>
    <w:basedOn w:val="Fontdeparagrafimplicit"/>
    <w:uiPriority w:val="99"/>
    <w:semiHidden/>
    <w:rsid w:val="00394BFD"/>
    <w:rPr>
      <w:rFonts w:ascii="Arial" w:hAnsi="Arial" w:cs="Arial"/>
      <w:color w:val="000080"/>
      <w:sz w:val="20"/>
      <w:szCs w:val="20"/>
    </w:rPr>
  </w:style>
  <w:style w:type="character" w:customStyle="1" w:styleId="EmailStyle3471">
    <w:name w:val="EmailStyle3471"/>
    <w:basedOn w:val="Fontdeparagrafimplicit"/>
    <w:uiPriority w:val="99"/>
    <w:semiHidden/>
    <w:rsid w:val="00394BFD"/>
    <w:rPr>
      <w:rFonts w:ascii="Arial" w:hAnsi="Arial" w:cs="Arial"/>
      <w:color w:val="000080"/>
      <w:sz w:val="20"/>
      <w:szCs w:val="20"/>
    </w:rPr>
  </w:style>
  <w:style w:type="character" w:customStyle="1" w:styleId="KopCat3CharChar">
    <w:name w:val="KopCat. 3 Char Char"/>
    <w:basedOn w:val="Fontdeparagrafimplicit"/>
    <w:rsid w:val="00394BFD"/>
    <w:rPr>
      <w:rFonts w:ascii="Arial" w:hAnsi="Arial" w:cs="Arial"/>
      <w:b/>
      <w:bCs/>
      <w:smallCaps/>
      <w:sz w:val="24"/>
      <w:szCs w:val="24"/>
      <w:lang w:val="en-GB" w:eastAsia="fr-FR"/>
    </w:rPr>
  </w:style>
  <w:style w:type="character" w:customStyle="1" w:styleId="CharChar31">
    <w:name w:val="Char Char31"/>
    <w:basedOn w:val="Fontdeparagrafimplicit"/>
    <w:rsid w:val="00394BFD"/>
    <w:rPr>
      <w:rFonts w:ascii="Arial" w:hAnsi="Arial" w:cs="Arial"/>
      <w:sz w:val="20"/>
      <w:szCs w:val="20"/>
      <w:lang w:val="fr-FR" w:eastAsia="fr-FR"/>
    </w:rPr>
  </w:style>
  <w:style w:type="character" w:customStyle="1" w:styleId="CharChar30">
    <w:name w:val="Char Char30"/>
    <w:basedOn w:val="Fontdeparagrafimplicit"/>
    <w:rsid w:val="00394BFD"/>
    <w:rPr>
      <w:rFonts w:ascii="Arial Narrow" w:hAnsi="Arial Narrow" w:cs="Arial"/>
      <w:smallCaps/>
      <w:color w:val="0000FF"/>
      <w:sz w:val="16"/>
      <w:szCs w:val="16"/>
      <w:lang w:val="en-GB" w:eastAsia="fr-FR"/>
    </w:rPr>
  </w:style>
  <w:style w:type="character" w:customStyle="1" w:styleId="CharChar25">
    <w:name w:val="Char Char25"/>
    <w:basedOn w:val="Fontdeparagrafimplicit"/>
    <w:semiHidden/>
    <w:rsid w:val="00394BFD"/>
    <w:rPr>
      <w:rFonts w:ascii="Arial" w:hAnsi="Arial" w:cs="Arial"/>
      <w:sz w:val="20"/>
      <w:szCs w:val="20"/>
      <w:lang w:val="en-GB" w:eastAsia="fr-FR"/>
    </w:rPr>
  </w:style>
  <w:style w:type="character" w:customStyle="1" w:styleId="CharChar27">
    <w:name w:val="Char Char27"/>
    <w:basedOn w:val="Fontdeparagrafimplicit"/>
    <w:rsid w:val="00394BFD"/>
    <w:rPr>
      <w:rFonts w:ascii="Arial" w:hAnsi="Arial" w:cs="Arial"/>
      <w:lang w:val="en-GB" w:eastAsia="fr-FR"/>
    </w:rPr>
  </w:style>
  <w:style w:type="character" w:customStyle="1" w:styleId="CharCharChar1">
    <w:name w:val="Char Char Char1"/>
    <w:basedOn w:val="Fontdeparagrafimplicit"/>
    <w:locked/>
    <w:rsid w:val="00394BFD"/>
    <w:rPr>
      <w:rFonts w:ascii="Arial" w:hAnsi="Arial" w:cs="Arial"/>
      <w:lang w:val="fr-FR" w:eastAsia="fr-FR" w:bidi="ar-SA"/>
    </w:rPr>
  </w:style>
  <w:style w:type="paragraph" w:customStyle="1" w:styleId="Style11">
    <w:name w:val="Style 1"/>
    <w:basedOn w:val="Normal"/>
    <w:rsid w:val="00394BFD"/>
    <w:pPr>
      <w:widowControl w:val="0"/>
      <w:autoSpaceDE w:val="0"/>
      <w:autoSpaceDN w:val="0"/>
      <w:jc w:val="center"/>
    </w:pPr>
    <w:rPr>
      <w:lang w:val="en-US" w:eastAsia="ko-KR"/>
    </w:rPr>
  </w:style>
  <w:style w:type="paragraph" w:customStyle="1" w:styleId="Style20">
    <w:name w:val="Style 2"/>
    <w:basedOn w:val="Normal"/>
    <w:rsid w:val="00394BFD"/>
    <w:pPr>
      <w:widowControl w:val="0"/>
      <w:autoSpaceDE w:val="0"/>
      <w:autoSpaceDN w:val="0"/>
      <w:adjustRightInd w:val="0"/>
    </w:pPr>
    <w:rPr>
      <w:lang w:val="en-US" w:eastAsia="ko-KR"/>
    </w:rPr>
  </w:style>
  <w:style w:type="paragraph" w:styleId="Revizuire">
    <w:name w:val="Revision"/>
    <w:hidden/>
    <w:semiHidden/>
    <w:rsid w:val="00394BFD"/>
    <w:pPr>
      <w:spacing w:after="0" w:line="240" w:lineRule="auto"/>
    </w:pPr>
    <w:rPr>
      <w:rFonts w:ascii="Arial" w:eastAsia="Times New Roman" w:hAnsi="Arial" w:cs="Arial"/>
      <w:sz w:val="20"/>
      <w:szCs w:val="20"/>
      <w:lang w:val="en-GB" w:eastAsia="fr-FR"/>
    </w:rPr>
  </w:style>
  <w:style w:type="character" w:customStyle="1" w:styleId="TabletextChar">
    <w:name w:val="Table text Char"/>
    <w:basedOn w:val="Fontdeparagrafimplicit"/>
    <w:link w:val="Tabletext"/>
    <w:locked/>
    <w:rsid w:val="00394BFD"/>
    <w:rPr>
      <w:rFonts w:ascii="Arial" w:eastAsia="Times New Roman" w:hAnsi="Arial" w:cs="Times New Roman"/>
      <w:sz w:val="18"/>
      <w:szCs w:val="18"/>
      <w:lang w:val="en-GB"/>
    </w:rPr>
  </w:style>
  <w:style w:type="character" w:customStyle="1" w:styleId="st">
    <w:name w:val="st"/>
    <w:basedOn w:val="Fontdeparagrafimplicit"/>
    <w:rsid w:val="00394BFD"/>
    <w:rPr>
      <w:rFonts w:cs="Times New Roman"/>
    </w:rPr>
  </w:style>
  <w:style w:type="character" w:customStyle="1" w:styleId="textblue1">
    <w:name w:val="textblue1"/>
    <w:basedOn w:val="Fontdeparagrafimplicit"/>
    <w:rsid w:val="00394BFD"/>
    <w:rPr>
      <w:rFonts w:ascii="Verdana" w:hAnsi="Verdana" w:cs="Times New Roman"/>
      <w:color w:val="25537D"/>
      <w:sz w:val="22"/>
      <w:szCs w:val="22"/>
    </w:rPr>
  </w:style>
  <w:style w:type="character" w:customStyle="1" w:styleId="articol1">
    <w:name w:val="articol1"/>
    <w:basedOn w:val="Fontdeparagrafimplicit"/>
    <w:rsid w:val="00394BFD"/>
    <w:rPr>
      <w:rFonts w:cs="Times New Roman"/>
      <w:b/>
      <w:bCs/>
      <w:color w:val="009500"/>
    </w:rPr>
  </w:style>
  <w:style w:type="character" w:customStyle="1" w:styleId="ln2tabel1">
    <w:name w:val="ln2tabel1"/>
    <w:basedOn w:val="Fontdeparagrafimplicit"/>
    <w:rsid w:val="00394BFD"/>
    <w:rPr>
      <w:rFonts w:cs="Times New Roman"/>
    </w:rPr>
  </w:style>
  <w:style w:type="character" w:customStyle="1" w:styleId="ln2tarticol">
    <w:name w:val="ln2tarticol"/>
    <w:basedOn w:val="Fontdeparagrafimplicit"/>
    <w:rsid w:val="00394BFD"/>
    <w:rPr>
      <w:rFonts w:cs="Times New Roman"/>
    </w:rPr>
  </w:style>
  <w:style w:type="paragraph" w:customStyle="1" w:styleId="CharChar6CaracterCaracterCharCaracterChar">
    <w:name w:val="Char Char6 Caracter Caracter Char Caracter Char"/>
    <w:basedOn w:val="Normal"/>
    <w:uiPriority w:val="99"/>
    <w:rsid w:val="00394BFD"/>
    <w:rPr>
      <w:lang w:val="pl-PL" w:eastAsia="pl-PL"/>
    </w:rPr>
  </w:style>
  <w:style w:type="character" w:customStyle="1" w:styleId="ln2talineat">
    <w:name w:val="ln2talineat"/>
    <w:basedOn w:val="Fontdeparagrafimplicit"/>
    <w:rsid w:val="00394BFD"/>
    <w:rPr>
      <w:rFonts w:cs="Times New Roman"/>
    </w:rPr>
  </w:style>
  <w:style w:type="character" w:customStyle="1" w:styleId="EmailStyle3651">
    <w:name w:val="EmailStyle3651"/>
    <w:basedOn w:val="Fontdeparagrafimplicit"/>
    <w:uiPriority w:val="99"/>
    <w:semiHidden/>
    <w:rsid w:val="00394BFD"/>
    <w:rPr>
      <w:rFonts w:ascii="Arial" w:hAnsi="Arial" w:cs="Arial"/>
      <w:color w:val="000080"/>
      <w:sz w:val="20"/>
      <w:szCs w:val="20"/>
    </w:rPr>
  </w:style>
  <w:style w:type="character" w:customStyle="1" w:styleId="EmailStyle3661">
    <w:name w:val="EmailStyle3661"/>
    <w:basedOn w:val="Fontdeparagrafimplicit"/>
    <w:uiPriority w:val="99"/>
    <w:semiHidden/>
    <w:rsid w:val="00394BFD"/>
    <w:rPr>
      <w:rFonts w:ascii="Arial" w:hAnsi="Arial" w:cs="Arial"/>
      <w:color w:val="000080"/>
      <w:sz w:val="20"/>
      <w:szCs w:val="20"/>
    </w:rPr>
  </w:style>
  <w:style w:type="character" w:customStyle="1" w:styleId="EmailStyle3671">
    <w:name w:val="EmailStyle3671"/>
    <w:basedOn w:val="Fontdeparagrafimplicit"/>
    <w:uiPriority w:val="99"/>
    <w:semiHidden/>
    <w:rsid w:val="00394BFD"/>
    <w:rPr>
      <w:rFonts w:ascii="Arial" w:hAnsi="Arial" w:cs="Arial"/>
      <w:color w:val="000080"/>
      <w:sz w:val="20"/>
      <w:szCs w:val="20"/>
    </w:rPr>
  </w:style>
  <w:style w:type="character" w:customStyle="1" w:styleId="EmailStyle3681">
    <w:name w:val="EmailStyle3681"/>
    <w:basedOn w:val="Fontdeparagrafimplicit"/>
    <w:uiPriority w:val="99"/>
    <w:semiHidden/>
    <w:rsid w:val="00394BFD"/>
    <w:rPr>
      <w:rFonts w:ascii="Arial" w:hAnsi="Arial" w:cs="Arial"/>
      <w:color w:val="000080"/>
      <w:sz w:val="20"/>
      <w:szCs w:val="20"/>
    </w:rPr>
  </w:style>
  <w:style w:type="character" w:customStyle="1" w:styleId="EmailStyle3691">
    <w:name w:val="EmailStyle3691"/>
    <w:basedOn w:val="Fontdeparagrafimplicit"/>
    <w:uiPriority w:val="99"/>
    <w:semiHidden/>
    <w:rsid w:val="00394BFD"/>
    <w:rPr>
      <w:rFonts w:ascii="Arial" w:hAnsi="Arial" w:cs="Arial"/>
      <w:color w:val="000080"/>
      <w:sz w:val="20"/>
      <w:szCs w:val="20"/>
    </w:rPr>
  </w:style>
  <w:style w:type="character" w:customStyle="1" w:styleId="EmailStyle3701">
    <w:name w:val="EmailStyle3701"/>
    <w:basedOn w:val="Fontdeparagrafimplicit"/>
    <w:uiPriority w:val="99"/>
    <w:semiHidden/>
    <w:rsid w:val="00394BFD"/>
    <w:rPr>
      <w:rFonts w:ascii="Arial" w:hAnsi="Arial" w:cs="Arial"/>
      <w:color w:val="000080"/>
      <w:sz w:val="20"/>
      <w:szCs w:val="20"/>
    </w:rPr>
  </w:style>
  <w:style w:type="character" w:customStyle="1" w:styleId="EmailStyle3711">
    <w:name w:val="EmailStyle3711"/>
    <w:basedOn w:val="Fontdeparagrafimplicit"/>
    <w:uiPriority w:val="99"/>
    <w:semiHidden/>
    <w:rsid w:val="00394BFD"/>
    <w:rPr>
      <w:rFonts w:ascii="Arial" w:hAnsi="Arial" w:cs="Arial"/>
      <w:color w:val="000080"/>
      <w:sz w:val="20"/>
      <w:szCs w:val="20"/>
    </w:rPr>
  </w:style>
  <w:style w:type="character" w:customStyle="1" w:styleId="EmailStyle3721">
    <w:name w:val="EmailStyle3721"/>
    <w:basedOn w:val="Fontdeparagrafimplicit"/>
    <w:uiPriority w:val="99"/>
    <w:semiHidden/>
    <w:rsid w:val="00394BFD"/>
    <w:rPr>
      <w:rFonts w:ascii="Arial" w:hAnsi="Arial" w:cs="Arial"/>
      <w:color w:val="000080"/>
      <w:sz w:val="20"/>
      <w:szCs w:val="20"/>
    </w:rPr>
  </w:style>
  <w:style w:type="character" w:customStyle="1" w:styleId="a">
    <w:name w:val="a"/>
    <w:basedOn w:val="Fontdeparagrafimplicit"/>
    <w:rsid w:val="00394BFD"/>
    <w:rPr>
      <w:rFonts w:cs="Times New Roman"/>
    </w:rPr>
  </w:style>
  <w:style w:type="character" w:customStyle="1" w:styleId="l6">
    <w:name w:val="l6"/>
    <w:basedOn w:val="Fontdeparagrafimplicit"/>
    <w:rsid w:val="00394BFD"/>
    <w:rPr>
      <w:rFonts w:cs="Times New Roman"/>
    </w:rPr>
  </w:style>
  <w:style w:type="character" w:customStyle="1" w:styleId="l9">
    <w:name w:val="l9"/>
    <w:basedOn w:val="Fontdeparagrafimplicit"/>
    <w:rsid w:val="00394BFD"/>
    <w:rPr>
      <w:rFonts w:cs="Times New Roman"/>
    </w:rPr>
  </w:style>
  <w:style w:type="character" w:customStyle="1" w:styleId="l7">
    <w:name w:val="l7"/>
    <w:basedOn w:val="Fontdeparagrafimplicit"/>
    <w:rsid w:val="00394BFD"/>
    <w:rPr>
      <w:rFonts w:cs="Times New Roman"/>
    </w:rPr>
  </w:style>
  <w:style w:type="character" w:customStyle="1" w:styleId="rezumat1">
    <w:name w:val="rezumat_1"/>
    <w:basedOn w:val="Fontdeparagrafimplicit"/>
    <w:rsid w:val="00394BFD"/>
    <w:rPr>
      <w:rFonts w:cs="Times New Roman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394BFD"/>
    <w:rPr>
      <w:rFonts w:ascii="Arial" w:hAnsi="Arial"/>
      <w:lang w:val="pl-PL" w:eastAsia="pl-PL"/>
    </w:rPr>
  </w:style>
  <w:style w:type="numbering" w:styleId="111111">
    <w:name w:val="Outline List 2"/>
    <w:basedOn w:val="FrListare"/>
    <w:unhideWhenUsed/>
    <w:rsid w:val="00394BFD"/>
    <w:pPr>
      <w:numPr>
        <w:numId w:val="23"/>
      </w:numPr>
    </w:pPr>
  </w:style>
  <w:style w:type="character" w:customStyle="1" w:styleId="ln2litera1">
    <w:name w:val="ln2litera1"/>
    <w:basedOn w:val="Fontdeparagrafimplicit"/>
    <w:rsid w:val="00394BFD"/>
  </w:style>
  <w:style w:type="paragraph" w:customStyle="1" w:styleId="Style">
    <w:name w:val="Style"/>
    <w:rsid w:val="00394B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EmailStyle2061">
    <w:name w:val="EmailStyle2061"/>
    <w:basedOn w:val="Fontdeparagrafimplicit"/>
    <w:semiHidden/>
    <w:rsid w:val="00394BFD"/>
    <w:rPr>
      <w:rFonts w:ascii="Arial" w:hAnsi="Arial" w:cs="Arial"/>
      <w:color w:val="000080"/>
      <w:sz w:val="20"/>
      <w:szCs w:val="20"/>
    </w:rPr>
  </w:style>
  <w:style w:type="character" w:customStyle="1" w:styleId="EmailStyle2181">
    <w:name w:val="EmailStyle2181"/>
    <w:basedOn w:val="Fontdeparagrafimplicit"/>
    <w:semiHidden/>
    <w:rsid w:val="00394BFD"/>
    <w:rPr>
      <w:rFonts w:ascii="Arial" w:hAnsi="Arial" w:cs="Arial"/>
      <w:color w:val="000080"/>
      <w:sz w:val="20"/>
      <w:szCs w:val="20"/>
    </w:rPr>
  </w:style>
  <w:style w:type="character" w:customStyle="1" w:styleId="EmailStyle2461">
    <w:name w:val="EmailStyle2461"/>
    <w:basedOn w:val="Fontdeparagrafimplicit"/>
    <w:semiHidden/>
    <w:rsid w:val="00394BFD"/>
    <w:rPr>
      <w:rFonts w:ascii="Arial" w:hAnsi="Arial" w:cs="Arial"/>
      <w:color w:val="000080"/>
      <w:sz w:val="20"/>
      <w:szCs w:val="20"/>
    </w:rPr>
  </w:style>
  <w:style w:type="character" w:customStyle="1" w:styleId="EmailStyle2471">
    <w:name w:val="EmailStyle2471"/>
    <w:basedOn w:val="Fontdeparagrafimplicit"/>
    <w:semiHidden/>
    <w:rsid w:val="00394BFD"/>
    <w:rPr>
      <w:rFonts w:ascii="Arial" w:hAnsi="Arial" w:cs="Arial"/>
      <w:color w:val="000080"/>
      <w:sz w:val="20"/>
      <w:szCs w:val="20"/>
    </w:rPr>
  </w:style>
  <w:style w:type="character" w:customStyle="1" w:styleId="FootnoteTextCharCharCharCharChar1">
    <w:name w:val="Footnote Text.Char Char Char Char Char1"/>
    <w:basedOn w:val="Fontdeparagrafimplicit"/>
    <w:rsid w:val="00394BFD"/>
    <w:rPr>
      <w:rFonts w:ascii="Arial Narrow" w:hAnsi="Arial Narrow" w:cs="Arial"/>
      <w:i/>
      <w:iCs/>
      <w:sz w:val="18"/>
      <w:szCs w:val="18"/>
      <w:lang w:val="en-GB" w:eastAsia="fr-FR" w:bidi="ar-SA"/>
    </w:rPr>
  </w:style>
  <w:style w:type="character" w:customStyle="1" w:styleId="EmailStyle2781">
    <w:name w:val="EmailStyle2781"/>
    <w:basedOn w:val="Fontdeparagrafimplicit"/>
    <w:semiHidden/>
    <w:rsid w:val="00394BFD"/>
    <w:rPr>
      <w:rFonts w:ascii="Arial" w:hAnsi="Arial" w:cs="Arial"/>
      <w:color w:val="000080"/>
      <w:sz w:val="20"/>
      <w:szCs w:val="20"/>
    </w:rPr>
  </w:style>
  <w:style w:type="character" w:customStyle="1" w:styleId="EmailStyle2791">
    <w:name w:val="EmailStyle2791"/>
    <w:basedOn w:val="Fontdeparagrafimplicit"/>
    <w:semiHidden/>
    <w:rsid w:val="00394BFD"/>
    <w:rPr>
      <w:rFonts w:ascii="Arial" w:hAnsi="Arial" w:cs="Arial"/>
      <w:color w:val="000080"/>
      <w:sz w:val="20"/>
      <w:szCs w:val="20"/>
    </w:rPr>
  </w:style>
  <w:style w:type="character" w:customStyle="1" w:styleId="EmailStyle2801">
    <w:name w:val="EmailStyle2801"/>
    <w:basedOn w:val="Fontdeparagrafimplicit"/>
    <w:semiHidden/>
    <w:rsid w:val="00394BFD"/>
    <w:rPr>
      <w:rFonts w:ascii="Arial" w:hAnsi="Arial" w:cs="Arial"/>
      <w:color w:val="000080"/>
      <w:sz w:val="20"/>
      <w:szCs w:val="20"/>
    </w:rPr>
  </w:style>
  <w:style w:type="character" w:customStyle="1" w:styleId="EmailStyle2811">
    <w:name w:val="EmailStyle2811"/>
    <w:basedOn w:val="Fontdeparagrafimplicit"/>
    <w:semiHidden/>
    <w:rsid w:val="00394BFD"/>
    <w:rPr>
      <w:rFonts w:ascii="Arial" w:hAnsi="Arial" w:cs="Arial"/>
      <w:color w:val="000080"/>
      <w:sz w:val="20"/>
      <w:szCs w:val="20"/>
    </w:rPr>
  </w:style>
  <w:style w:type="paragraph" w:customStyle="1" w:styleId="Titlu11">
    <w:name w:val="Titlu 11"/>
    <w:basedOn w:val="Normal"/>
    <w:next w:val="Normal"/>
    <w:rsid w:val="00E856A2"/>
    <w:pPr>
      <w:keepNext/>
      <w:keepLines/>
      <w:suppressAutoHyphens/>
      <w:autoSpaceDN w:val="0"/>
      <w:spacing w:before="240"/>
      <w:textAlignment w:val="baseline"/>
      <w:outlineLvl w:val="0"/>
    </w:pPr>
    <w:rPr>
      <w:rFonts w:ascii="Calibri Light" w:hAnsi="Calibri Light"/>
      <w:color w:val="2F5496"/>
      <w:sz w:val="32"/>
      <w:szCs w:val="32"/>
    </w:rPr>
  </w:style>
  <w:style w:type="paragraph" w:customStyle="1" w:styleId="Titlu21">
    <w:name w:val="Titlu 21"/>
    <w:basedOn w:val="Normal"/>
    <w:next w:val="Normal"/>
    <w:rsid w:val="00E856A2"/>
    <w:pPr>
      <w:keepNext/>
      <w:keepLines/>
      <w:suppressAutoHyphens/>
      <w:autoSpaceDN w:val="0"/>
      <w:spacing w:before="40"/>
      <w:textAlignment w:val="baseline"/>
      <w:outlineLvl w:val="1"/>
    </w:pPr>
    <w:rPr>
      <w:rFonts w:ascii="Calibri Light" w:hAnsi="Calibri Light"/>
      <w:color w:val="2F5496"/>
      <w:sz w:val="26"/>
      <w:szCs w:val="26"/>
    </w:rPr>
  </w:style>
  <w:style w:type="paragraph" w:customStyle="1" w:styleId="Titlu31">
    <w:name w:val="Titlu 31"/>
    <w:basedOn w:val="Normal"/>
    <w:next w:val="Normal"/>
    <w:rsid w:val="00E856A2"/>
    <w:pPr>
      <w:keepNext/>
      <w:keepLines/>
      <w:autoSpaceDN w:val="0"/>
      <w:spacing w:before="200"/>
      <w:outlineLvl w:val="2"/>
    </w:pPr>
    <w:rPr>
      <w:rFonts w:ascii="Calibri Light" w:hAnsi="Calibri Light"/>
      <w:b/>
      <w:bCs/>
      <w:color w:val="4472C4"/>
    </w:rPr>
  </w:style>
  <w:style w:type="paragraph" w:customStyle="1" w:styleId="Titlu41">
    <w:name w:val="Titlu 41"/>
    <w:basedOn w:val="Normal"/>
    <w:next w:val="Normal"/>
    <w:rsid w:val="00E856A2"/>
    <w:pPr>
      <w:keepNext/>
      <w:suppressAutoHyphens/>
      <w:autoSpaceDN w:val="0"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Titlu51">
    <w:name w:val="Titlu 51"/>
    <w:basedOn w:val="Normal"/>
    <w:next w:val="Normal"/>
    <w:rsid w:val="00E856A2"/>
    <w:pPr>
      <w:suppressAutoHyphens/>
      <w:autoSpaceDN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Titlu61">
    <w:name w:val="Titlu 61"/>
    <w:basedOn w:val="Normal"/>
    <w:next w:val="Normal"/>
    <w:rsid w:val="00E856A2"/>
    <w:pPr>
      <w:keepNext/>
      <w:keepLines/>
      <w:suppressAutoHyphens/>
      <w:autoSpaceDN w:val="0"/>
      <w:spacing w:before="40"/>
      <w:textAlignment w:val="baseline"/>
      <w:outlineLvl w:val="5"/>
    </w:pPr>
    <w:rPr>
      <w:rFonts w:ascii="Calibri Light" w:hAnsi="Calibri Light"/>
      <w:color w:val="1F3763"/>
    </w:rPr>
  </w:style>
  <w:style w:type="paragraph" w:customStyle="1" w:styleId="Titlu71">
    <w:name w:val="Titlu 71"/>
    <w:basedOn w:val="Normal"/>
    <w:next w:val="Normal"/>
    <w:rsid w:val="00E856A2"/>
    <w:pPr>
      <w:keepNext/>
      <w:keepLines/>
      <w:suppressAutoHyphens/>
      <w:autoSpaceDN w:val="0"/>
      <w:spacing w:before="40"/>
      <w:textAlignment w:val="baseline"/>
      <w:outlineLvl w:val="6"/>
    </w:pPr>
    <w:rPr>
      <w:rFonts w:ascii="Calibri Light" w:hAnsi="Calibri Light"/>
      <w:i/>
      <w:iCs/>
      <w:color w:val="1F3763"/>
    </w:rPr>
  </w:style>
  <w:style w:type="paragraph" w:customStyle="1" w:styleId="Titlu81">
    <w:name w:val="Titlu 81"/>
    <w:basedOn w:val="Normal"/>
    <w:next w:val="Normal"/>
    <w:rsid w:val="00E856A2"/>
    <w:pPr>
      <w:keepNext/>
      <w:keepLines/>
      <w:autoSpaceDN w:val="0"/>
      <w:spacing w:before="200"/>
      <w:outlineLvl w:val="7"/>
    </w:pPr>
    <w:rPr>
      <w:rFonts w:ascii="Calibri Light" w:hAnsi="Calibri Light"/>
      <w:color w:val="404040"/>
      <w:sz w:val="20"/>
      <w:szCs w:val="20"/>
      <w:lang w:val="en-US" w:eastAsia="en-US"/>
    </w:rPr>
  </w:style>
  <w:style w:type="paragraph" w:customStyle="1" w:styleId="Antet1">
    <w:name w:val="Antet1"/>
    <w:basedOn w:val="Normal"/>
    <w:rsid w:val="00E856A2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Arial" w:eastAsia="Calibri" w:hAnsi="Arial" w:cs="Arial"/>
    </w:rPr>
  </w:style>
  <w:style w:type="character" w:customStyle="1" w:styleId="HeaderChar">
    <w:name w:val="Header Char"/>
    <w:rsid w:val="00E856A2"/>
    <w:rPr>
      <w:rFonts w:ascii="Arial" w:eastAsia="Calibri" w:hAnsi="Arial" w:cs="Arial"/>
      <w:sz w:val="24"/>
      <w:szCs w:val="24"/>
      <w:lang w:val="ro-RO" w:eastAsia="ro-RO"/>
    </w:rPr>
  </w:style>
  <w:style w:type="paragraph" w:customStyle="1" w:styleId="Subsol1">
    <w:name w:val="Subsol1"/>
    <w:basedOn w:val="Normal"/>
    <w:rsid w:val="00E856A2"/>
    <w:pPr>
      <w:tabs>
        <w:tab w:val="center" w:pos="4680"/>
        <w:tab w:val="right" w:pos="9360"/>
      </w:tabs>
      <w:suppressAutoHyphens/>
      <w:autoSpaceDN w:val="0"/>
      <w:textAlignment w:val="baseline"/>
    </w:pPr>
  </w:style>
  <w:style w:type="character" w:customStyle="1" w:styleId="FooterChar">
    <w:name w:val="Footer Char"/>
    <w:rsid w:val="00E856A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Robust1">
    <w:name w:val="Robust1"/>
    <w:rsid w:val="00E856A2"/>
    <w:rPr>
      <w:b/>
      <w:bCs/>
    </w:rPr>
  </w:style>
  <w:style w:type="character" w:customStyle="1" w:styleId="Heading4Char">
    <w:name w:val="Heading 4 Char"/>
    <w:rsid w:val="00E856A2"/>
    <w:rPr>
      <w:rFonts w:eastAsia="Times New Roman"/>
      <w:b/>
      <w:bCs/>
      <w:sz w:val="28"/>
      <w:szCs w:val="28"/>
      <w:lang w:val="ro-RO"/>
    </w:rPr>
  </w:style>
  <w:style w:type="character" w:customStyle="1" w:styleId="Heading5Char">
    <w:name w:val="Heading 5 Char"/>
    <w:rsid w:val="00E856A2"/>
    <w:rPr>
      <w:rFonts w:eastAsia="Times New Roman"/>
      <w:b/>
      <w:bCs/>
      <w:i/>
      <w:iCs/>
      <w:sz w:val="26"/>
      <w:szCs w:val="26"/>
      <w:lang w:val="ro-RO"/>
    </w:rPr>
  </w:style>
  <w:style w:type="character" w:customStyle="1" w:styleId="Accentuat1">
    <w:name w:val="Accentuat1"/>
    <w:rsid w:val="00E856A2"/>
    <w:rPr>
      <w:rFonts w:ascii="Times New Roman" w:hAnsi="Times New Roman" w:cs="Times New Roman"/>
      <w:i/>
      <w:iCs/>
    </w:rPr>
  </w:style>
  <w:style w:type="character" w:customStyle="1" w:styleId="Heading1Char">
    <w:name w:val="Heading 1 Char"/>
    <w:rsid w:val="00E856A2"/>
    <w:rPr>
      <w:rFonts w:ascii="Calibri Light" w:eastAsia="Times New Roman" w:hAnsi="Calibri Light" w:cs="Times New Roman"/>
      <w:color w:val="2F5496"/>
      <w:sz w:val="32"/>
      <w:szCs w:val="32"/>
      <w:lang w:val="ro-RO" w:eastAsia="ro-RO"/>
    </w:rPr>
  </w:style>
  <w:style w:type="paragraph" w:customStyle="1" w:styleId="TextnBalon1">
    <w:name w:val="Text în Balon1"/>
    <w:basedOn w:val="Normal"/>
    <w:rsid w:val="00E856A2"/>
    <w:pPr>
      <w:suppressAutoHyphens/>
      <w:autoSpaceDN w:val="0"/>
      <w:textAlignment w:val="baseline"/>
    </w:pPr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E856A2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paragraph" w:customStyle="1" w:styleId="Corptext1">
    <w:name w:val="Corp text1"/>
    <w:basedOn w:val="Normal"/>
    <w:rsid w:val="00E856A2"/>
    <w:pPr>
      <w:autoSpaceDN w:val="0"/>
      <w:spacing w:after="120"/>
    </w:pPr>
    <w:rPr>
      <w:rFonts w:ascii="Arial" w:hAnsi="Arial" w:cs="Arial"/>
      <w:b/>
      <w:bCs/>
      <w:lang w:val="en-US" w:eastAsia="en-US"/>
    </w:rPr>
  </w:style>
  <w:style w:type="character" w:customStyle="1" w:styleId="CorptextCaracter1">
    <w:name w:val="Corp text Caracter1"/>
    <w:rsid w:val="00E856A2"/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Indentcorptext1">
    <w:name w:val="Indent corp text1"/>
    <w:basedOn w:val="Normal"/>
    <w:rsid w:val="00E856A2"/>
    <w:pPr>
      <w:autoSpaceDN w:val="0"/>
      <w:ind w:firstLine="1080"/>
    </w:pPr>
    <w:rPr>
      <w:rFonts w:ascii="Arial" w:hAnsi="Arial" w:cs="Arial"/>
      <w:lang w:eastAsia="en-US"/>
    </w:rPr>
  </w:style>
  <w:style w:type="paragraph" w:customStyle="1" w:styleId="Corptext31">
    <w:name w:val="Corp text 31"/>
    <w:basedOn w:val="Normal"/>
    <w:rsid w:val="00E856A2"/>
    <w:pPr>
      <w:autoSpaceDN w:val="0"/>
      <w:spacing w:after="120"/>
      <w:jc w:val="both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Textnotdesubsol1">
    <w:name w:val="Text notă de subsol1"/>
    <w:basedOn w:val="Normal"/>
    <w:rsid w:val="00E856A2"/>
    <w:pPr>
      <w:autoSpaceDN w:val="0"/>
    </w:pPr>
    <w:rPr>
      <w:sz w:val="20"/>
      <w:szCs w:val="20"/>
    </w:rPr>
  </w:style>
  <w:style w:type="paragraph" w:customStyle="1" w:styleId="Frspaiere1">
    <w:name w:val="Fără spațiere1"/>
    <w:rsid w:val="00E856A2"/>
    <w:pPr>
      <w:autoSpaceDN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pple-converted-space">
    <w:name w:val="apple-converted-space"/>
    <w:basedOn w:val="Fontdeparagrafimplicit1"/>
    <w:rsid w:val="00E856A2"/>
  </w:style>
  <w:style w:type="paragraph" w:customStyle="1" w:styleId="Articol">
    <w:name w:val="Articol"/>
    <w:basedOn w:val="Normal"/>
    <w:rsid w:val="00E856A2"/>
    <w:pPr>
      <w:tabs>
        <w:tab w:val="left" w:pos="56"/>
      </w:tabs>
      <w:suppressAutoHyphens/>
      <w:autoSpaceDN w:val="0"/>
      <w:jc w:val="both"/>
    </w:pPr>
    <w:rPr>
      <w:sz w:val="28"/>
      <w:szCs w:val="20"/>
      <w:lang w:eastAsia="ar-SA"/>
    </w:rPr>
  </w:style>
  <w:style w:type="paragraph" w:customStyle="1" w:styleId="doisubtitlu">
    <w:name w:val="doi subtitlu"/>
    <w:basedOn w:val="Normal"/>
    <w:rsid w:val="00E856A2"/>
    <w:pPr>
      <w:autoSpaceDN w:val="0"/>
      <w:spacing w:after="120" w:line="264" w:lineRule="auto"/>
      <w:ind w:firstLine="567"/>
    </w:pPr>
    <w:rPr>
      <w:rFonts w:ascii="Arial" w:eastAsia="Calibri" w:hAnsi="Arial"/>
      <w:b/>
      <w:lang w:eastAsia="en-US"/>
    </w:rPr>
  </w:style>
  <w:style w:type="paragraph" w:customStyle="1" w:styleId="Corptext21">
    <w:name w:val="Corp text 21"/>
    <w:basedOn w:val="Normal"/>
    <w:rsid w:val="00E856A2"/>
    <w:pPr>
      <w:autoSpaceDN w:val="0"/>
      <w:spacing w:after="120" w:line="480" w:lineRule="auto"/>
    </w:pPr>
  </w:style>
  <w:style w:type="character" w:customStyle="1" w:styleId="TextnBalonCaracter1">
    <w:name w:val="Text în Balon Caracter1"/>
    <w:uiPriority w:val="99"/>
    <w:semiHidden/>
    <w:rsid w:val="00E856A2"/>
    <w:rPr>
      <w:rFonts w:ascii="Segoe UI" w:eastAsia="Times New Roman" w:hAnsi="Segoe UI" w:cs="Segoe UI"/>
      <w:sz w:val="18"/>
      <w:szCs w:val="18"/>
    </w:rPr>
  </w:style>
  <w:style w:type="character" w:customStyle="1" w:styleId="Titlu2Caracter1">
    <w:name w:val="Titlu 2 Caracter1"/>
    <w:uiPriority w:val="9"/>
    <w:semiHidden/>
    <w:rsid w:val="00E856A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ntetCaracter1">
    <w:name w:val="Antet Caracter1"/>
    <w:uiPriority w:val="99"/>
    <w:semiHidden/>
    <w:rsid w:val="00E856A2"/>
    <w:rPr>
      <w:rFonts w:ascii="Times New Roman" w:eastAsia="Times New Roman" w:hAnsi="Times New Roman"/>
      <w:sz w:val="24"/>
      <w:szCs w:val="24"/>
    </w:rPr>
  </w:style>
  <w:style w:type="character" w:customStyle="1" w:styleId="CorptextCaracter2">
    <w:name w:val="Corp text Caracter2"/>
    <w:uiPriority w:val="99"/>
    <w:semiHidden/>
    <w:rsid w:val="00E856A2"/>
    <w:rPr>
      <w:rFonts w:ascii="Times New Roman" w:eastAsia="Times New Roman" w:hAnsi="Times New Roman"/>
      <w:sz w:val="24"/>
      <w:szCs w:val="24"/>
    </w:rPr>
  </w:style>
  <w:style w:type="character" w:customStyle="1" w:styleId="SubsolCaracter1">
    <w:name w:val="Subsol Caracter1"/>
    <w:uiPriority w:val="99"/>
    <w:rsid w:val="00E856A2"/>
    <w:rPr>
      <w:rFonts w:ascii="Times New Roman" w:eastAsia="Times New Roman" w:hAnsi="Times New Roman"/>
      <w:sz w:val="24"/>
      <w:szCs w:val="24"/>
    </w:rPr>
  </w:style>
  <w:style w:type="character" w:customStyle="1" w:styleId="SubiectComentariuCaracter1">
    <w:name w:val="Subiect Comentariu Caracter1"/>
    <w:uiPriority w:val="99"/>
    <w:semiHidden/>
    <w:rsid w:val="00E856A2"/>
    <w:rPr>
      <w:b/>
      <w:bCs/>
      <w:lang w:eastAsia="en-US"/>
    </w:rPr>
  </w:style>
  <w:style w:type="character" w:customStyle="1" w:styleId="TextnotdesubsolCaracter1">
    <w:name w:val="Text notă de subsol Caracter1"/>
    <w:uiPriority w:val="99"/>
    <w:semiHidden/>
    <w:rsid w:val="00E856A2"/>
    <w:rPr>
      <w:rFonts w:ascii="Times New Roman" w:eastAsia="Times New Roman" w:hAnsi="Times New Roman"/>
    </w:rPr>
  </w:style>
  <w:style w:type="paragraph" w:customStyle="1" w:styleId="m8010305218707790188gmail-msolistparagraph">
    <w:name w:val="m_8010305218707790188gmail-msolistparagraph"/>
    <w:basedOn w:val="Normal"/>
    <w:rsid w:val="00E856A2"/>
    <w:pPr>
      <w:spacing w:before="100" w:beforeAutospacing="1" w:after="100" w:afterAutospacing="1"/>
    </w:pPr>
    <w:rPr>
      <w:lang w:val="en-US" w:eastAsia="en-US"/>
    </w:rPr>
  </w:style>
  <w:style w:type="paragraph" w:customStyle="1" w:styleId="Antet2">
    <w:name w:val="Antet2"/>
    <w:basedOn w:val="Normal"/>
    <w:rsid w:val="00E856A2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Arial" w:eastAsia="Calibri" w:hAnsi="Arial" w:cs="Arial"/>
    </w:rPr>
  </w:style>
  <w:style w:type="paragraph" w:customStyle="1" w:styleId="Listparagraf2">
    <w:name w:val="Listă paragraf2"/>
    <w:basedOn w:val="Normal"/>
    <w:rsid w:val="00E856A2"/>
    <w:pPr>
      <w:suppressAutoHyphens/>
      <w:autoSpaceDN w:val="0"/>
      <w:ind w:left="720"/>
      <w:textAlignment w:val="baseline"/>
    </w:pPr>
  </w:style>
  <w:style w:type="character" w:customStyle="1" w:styleId="Titlu1Caracter1">
    <w:name w:val="Titlu 1 Caracter1"/>
    <w:uiPriority w:val="9"/>
    <w:rsid w:val="00E856A2"/>
    <w:rPr>
      <w:rFonts w:ascii="Calibri Light" w:eastAsia="Times New Roman" w:hAnsi="Calibri Light" w:cs="Times New Roman"/>
      <w:b/>
      <w:bCs/>
      <w:kern w:val="32"/>
      <w:sz w:val="32"/>
      <w:szCs w:val="32"/>
      <w:lang w:val="ro-RO" w:eastAsia="ro-RO"/>
    </w:rPr>
  </w:style>
  <w:style w:type="character" w:customStyle="1" w:styleId="Titlu3Caracter1">
    <w:name w:val="Titlu 3 Caracter1"/>
    <w:uiPriority w:val="9"/>
    <w:semiHidden/>
    <w:rsid w:val="00E856A2"/>
    <w:rPr>
      <w:rFonts w:ascii="Calibri Light" w:eastAsia="Times New Roman" w:hAnsi="Calibri Light" w:cs="Times New Roman"/>
      <w:b/>
      <w:bCs/>
      <w:sz w:val="26"/>
      <w:szCs w:val="26"/>
      <w:lang w:val="ro-RO" w:eastAsia="ro-RO"/>
    </w:rPr>
  </w:style>
  <w:style w:type="character" w:customStyle="1" w:styleId="Titlu4Caracter1">
    <w:name w:val="Titlu 4 Caracter1"/>
    <w:uiPriority w:val="9"/>
    <w:semiHidden/>
    <w:rsid w:val="00E856A2"/>
    <w:rPr>
      <w:rFonts w:ascii="Calibri" w:eastAsia="Times New Roman" w:hAnsi="Calibri" w:cs="Times New Roman"/>
      <w:b/>
      <w:bCs/>
      <w:sz w:val="28"/>
      <w:szCs w:val="28"/>
      <w:lang w:val="ro-RO" w:eastAsia="ro-RO"/>
    </w:rPr>
  </w:style>
  <w:style w:type="character" w:customStyle="1" w:styleId="Titlu5Caracter1">
    <w:name w:val="Titlu 5 Caracter1"/>
    <w:uiPriority w:val="9"/>
    <w:semiHidden/>
    <w:rsid w:val="00E856A2"/>
    <w:rPr>
      <w:rFonts w:ascii="Calibri" w:eastAsia="Times New Roman" w:hAnsi="Calibri" w:cs="Times New Roman"/>
      <w:b/>
      <w:bCs/>
      <w:i/>
      <w:iCs/>
      <w:sz w:val="26"/>
      <w:szCs w:val="26"/>
      <w:lang w:val="ro-RO" w:eastAsia="ro-RO"/>
    </w:rPr>
  </w:style>
  <w:style w:type="character" w:customStyle="1" w:styleId="Corptext2Caracter1">
    <w:name w:val="Corp text 2 Caracter1"/>
    <w:uiPriority w:val="99"/>
    <w:semiHidden/>
    <w:rsid w:val="00E856A2"/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tal1">
    <w:name w:val="tal1"/>
    <w:basedOn w:val="Fontdeparagrafimplicit"/>
    <w:rsid w:val="00287D62"/>
  </w:style>
  <w:style w:type="character" w:customStyle="1" w:styleId="tli1">
    <w:name w:val="tli1"/>
    <w:basedOn w:val="Fontdeparagrafimplicit"/>
    <w:rsid w:val="00287D62"/>
  </w:style>
  <w:style w:type="paragraph" w:customStyle="1" w:styleId="PreformatatHTML1">
    <w:name w:val="Preformatat HTML1"/>
    <w:basedOn w:val="Normal"/>
    <w:rsid w:val="00287D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Monotype Corsiva"/>
      <w:sz w:val="20"/>
      <w:szCs w:val="20"/>
      <w:lang w:val="en-US" w:eastAsia="en-US"/>
    </w:rPr>
  </w:style>
  <w:style w:type="character" w:customStyle="1" w:styleId="ln2articol1">
    <w:name w:val="ln2articol1"/>
    <w:basedOn w:val="Fontdeparagrafimplicit"/>
    <w:rsid w:val="00287D62"/>
  </w:style>
  <w:style w:type="character" w:customStyle="1" w:styleId="ln2alineat1">
    <w:name w:val="ln2alineat1"/>
    <w:basedOn w:val="Fontdeparagrafimplicit"/>
    <w:rsid w:val="00287D62"/>
  </w:style>
  <w:style w:type="paragraph" w:customStyle="1" w:styleId="Style23">
    <w:name w:val="Style23"/>
    <w:basedOn w:val="Normal"/>
    <w:rsid w:val="00287D62"/>
    <w:pPr>
      <w:widowControl w:val="0"/>
      <w:autoSpaceDE w:val="0"/>
      <w:autoSpaceDN w:val="0"/>
      <w:adjustRightInd w:val="0"/>
      <w:spacing w:line="322" w:lineRule="exact"/>
      <w:ind w:firstLine="1272"/>
    </w:pPr>
    <w:rPr>
      <w:lang w:val="en-US" w:eastAsia="en-US"/>
    </w:rPr>
  </w:style>
  <w:style w:type="paragraph" w:customStyle="1" w:styleId="Style40">
    <w:name w:val="Style40"/>
    <w:basedOn w:val="Normal"/>
    <w:rsid w:val="00287D62"/>
    <w:pPr>
      <w:widowControl w:val="0"/>
      <w:autoSpaceDE w:val="0"/>
      <w:autoSpaceDN w:val="0"/>
      <w:adjustRightInd w:val="0"/>
      <w:spacing w:line="360" w:lineRule="exact"/>
      <w:ind w:firstLine="1224"/>
    </w:pPr>
    <w:rPr>
      <w:lang w:val="en-US" w:eastAsia="en-US"/>
    </w:rPr>
  </w:style>
  <w:style w:type="character" w:customStyle="1" w:styleId="FontStyle61">
    <w:name w:val="Font Style61"/>
    <w:basedOn w:val="Fontdeparagrafimplicit"/>
    <w:rsid w:val="00287D62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62">
    <w:name w:val="Font Style62"/>
    <w:basedOn w:val="Fontdeparagrafimplicit"/>
    <w:rsid w:val="00287D62"/>
    <w:rPr>
      <w:rFonts w:ascii="Times New Roman" w:hAnsi="Times New Roman" w:cs="Times New Roman" w:hint="default"/>
      <w:sz w:val="26"/>
      <w:szCs w:val="26"/>
    </w:rPr>
  </w:style>
  <w:style w:type="character" w:customStyle="1" w:styleId="FontStyle66">
    <w:name w:val="Font Style66"/>
    <w:basedOn w:val="Fontdeparagrafimplicit"/>
    <w:rsid w:val="00287D62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67">
    <w:name w:val="Font Style67"/>
    <w:basedOn w:val="Fontdeparagrafimplicit"/>
    <w:rsid w:val="00287D62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71">
    <w:name w:val="Font Style71"/>
    <w:basedOn w:val="Fontdeparagrafimplicit"/>
    <w:rsid w:val="00287D62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ln2tsectiune">
    <w:name w:val="ln2tsectiune"/>
    <w:basedOn w:val="Fontdeparagrafimplicit"/>
    <w:rsid w:val="00287D62"/>
  </w:style>
  <w:style w:type="character" w:customStyle="1" w:styleId="Heading12">
    <w:name w:val="Heading #1 (2)_"/>
    <w:basedOn w:val="Fontdeparagrafimplicit"/>
    <w:link w:val="Heading120"/>
    <w:rsid w:val="00287D62"/>
    <w:rPr>
      <w:b/>
      <w:bCs/>
      <w:sz w:val="26"/>
      <w:szCs w:val="26"/>
      <w:shd w:val="clear" w:color="auto" w:fill="FFFFFF"/>
    </w:rPr>
  </w:style>
  <w:style w:type="paragraph" w:customStyle="1" w:styleId="Heading120">
    <w:name w:val="Heading #1 (2)"/>
    <w:basedOn w:val="Normal"/>
    <w:link w:val="Heading12"/>
    <w:rsid w:val="00287D62"/>
    <w:pPr>
      <w:shd w:val="clear" w:color="auto" w:fill="FFFFFF"/>
      <w:spacing w:after="1020" w:line="240" w:lineRule="atLeast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Bodytext">
    <w:name w:val="Body text_"/>
    <w:basedOn w:val="Fontdeparagrafimplicit"/>
    <w:link w:val="Bodytext1"/>
    <w:rsid w:val="00287D62"/>
    <w:rPr>
      <w:sz w:val="26"/>
      <w:szCs w:val="26"/>
      <w:shd w:val="clear" w:color="auto" w:fill="FFFFFF"/>
    </w:rPr>
  </w:style>
  <w:style w:type="character" w:customStyle="1" w:styleId="Bodytext6">
    <w:name w:val="Body text (6)"/>
    <w:basedOn w:val="Fontdeparagrafimplicit"/>
    <w:rsid w:val="00287D62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Bodytext132">
    <w:name w:val="Body text + 132"/>
    <w:aliases w:val="5 pt2,Bold2,Italic2"/>
    <w:basedOn w:val="Bodytext"/>
    <w:rsid w:val="00287D62"/>
    <w:rPr>
      <w:b/>
      <w:bCs/>
      <w:i/>
      <w:iCs/>
      <w:sz w:val="27"/>
      <w:szCs w:val="27"/>
      <w:shd w:val="clear" w:color="auto" w:fill="FFFFFF"/>
    </w:rPr>
  </w:style>
  <w:style w:type="character" w:customStyle="1" w:styleId="BodyText10">
    <w:name w:val="Body Text1"/>
    <w:basedOn w:val="Bodytext"/>
    <w:rsid w:val="00287D62"/>
    <w:rPr>
      <w:sz w:val="26"/>
      <w:szCs w:val="26"/>
      <w:shd w:val="clear" w:color="auto" w:fill="FFFFFF"/>
    </w:rPr>
  </w:style>
  <w:style w:type="character" w:customStyle="1" w:styleId="Bodytext2">
    <w:name w:val="Body text2"/>
    <w:basedOn w:val="Bodytext"/>
    <w:rsid w:val="00287D62"/>
    <w:rPr>
      <w:sz w:val="26"/>
      <w:szCs w:val="26"/>
      <w:u w:val="single"/>
      <w:shd w:val="clear" w:color="auto" w:fill="FFFFFF"/>
    </w:rPr>
  </w:style>
  <w:style w:type="character" w:customStyle="1" w:styleId="Bodytext131">
    <w:name w:val="Body text + 131"/>
    <w:aliases w:val="5 pt1,Bold1,Italic1"/>
    <w:basedOn w:val="Bodytext"/>
    <w:rsid w:val="00287D62"/>
    <w:rPr>
      <w:b/>
      <w:bCs/>
      <w:i/>
      <w:i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287D62"/>
    <w:rPr>
      <w:b/>
      <w:bCs/>
      <w:sz w:val="26"/>
      <w:szCs w:val="26"/>
      <w:shd w:val="clear" w:color="auto" w:fill="FFFFFF"/>
    </w:rPr>
  </w:style>
  <w:style w:type="paragraph" w:customStyle="1" w:styleId="Bodytext1">
    <w:name w:val="Body text1"/>
    <w:basedOn w:val="Normal"/>
    <w:link w:val="Bodytext"/>
    <w:rsid w:val="00287D62"/>
    <w:pPr>
      <w:shd w:val="clear" w:color="auto" w:fill="FFFFFF"/>
      <w:spacing w:after="360" w:line="288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Bodytext4">
    <w:name w:val="Body text (4)_"/>
    <w:basedOn w:val="Fontdeparagrafimplicit"/>
    <w:link w:val="Bodytext41"/>
    <w:locked/>
    <w:rsid w:val="00287D62"/>
    <w:rPr>
      <w:b/>
      <w:bCs/>
      <w:i/>
      <w:iCs/>
      <w:sz w:val="27"/>
      <w:szCs w:val="27"/>
      <w:shd w:val="clear" w:color="auto" w:fill="FFFFFF"/>
    </w:rPr>
  </w:style>
  <w:style w:type="paragraph" w:customStyle="1" w:styleId="Bodytext41">
    <w:name w:val="Body text (4)1"/>
    <w:basedOn w:val="Normal"/>
    <w:link w:val="Bodytext4"/>
    <w:rsid w:val="00287D62"/>
    <w:pPr>
      <w:shd w:val="clear" w:color="auto" w:fill="FFFFFF"/>
      <w:spacing w:before="60" w:after="60" w:line="240" w:lineRule="atLeast"/>
    </w:pPr>
    <w:rPr>
      <w:rFonts w:asciiTheme="minorHAnsi" w:eastAsiaTheme="minorHAnsi" w:hAnsiTheme="minorHAnsi" w:cstheme="minorBidi"/>
      <w:b/>
      <w:bCs/>
      <w:i/>
      <w:iCs/>
      <w:sz w:val="27"/>
      <w:szCs w:val="27"/>
      <w:lang w:eastAsia="en-US"/>
    </w:rPr>
  </w:style>
  <w:style w:type="character" w:customStyle="1" w:styleId="Bodytext40">
    <w:name w:val="Body text (4)"/>
    <w:basedOn w:val="Bodytext4"/>
    <w:rsid w:val="00287D62"/>
    <w:rPr>
      <w:b/>
      <w:bCs/>
      <w:i/>
      <w:iCs/>
      <w:sz w:val="27"/>
      <w:szCs w:val="27"/>
      <w:shd w:val="clear" w:color="auto" w:fill="FFFFFF"/>
    </w:rPr>
  </w:style>
  <w:style w:type="character" w:customStyle="1" w:styleId="Bodytext44">
    <w:name w:val="Body text (4)4"/>
    <w:basedOn w:val="Bodytext4"/>
    <w:rsid w:val="00287D62"/>
    <w:rPr>
      <w:b/>
      <w:bCs/>
      <w:i/>
      <w:iCs/>
      <w:sz w:val="27"/>
      <w:szCs w:val="27"/>
      <w:shd w:val="clear" w:color="auto" w:fill="FFFFFF"/>
    </w:rPr>
  </w:style>
  <w:style w:type="paragraph" w:customStyle="1" w:styleId="StyleHeading1214ptBlueJustifiedFirstline131cm">
    <w:name w:val="Style Heading #1 (2) + 14 pt Blue Justified First line:  131 cm..."/>
    <w:basedOn w:val="Heading120"/>
    <w:rsid w:val="00287D62"/>
    <w:pPr>
      <w:shd w:val="clear" w:color="auto" w:fill="auto"/>
      <w:spacing w:after="0" w:line="320" w:lineRule="exact"/>
      <w:ind w:firstLine="740"/>
      <w:jc w:val="both"/>
    </w:pPr>
    <w:rPr>
      <w:sz w:val="28"/>
      <w:szCs w:val="20"/>
    </w:rPr>
  </w:style>
  <w:style w:type="character" w:customStyle="1" w:styleId="Bodytext20">
    <w:name w:val="Body text (2)_"/>
    <w:basedOn w:val="Fontdeparagrafimplicit"/>
    <w:link w:val="Bodytext22"/>
    <w:rsid w:val="00287D62"/>
    <w:rPr>
      <w:rFonts w:ascii="Arial" w:eastAsia="Arial" w:hAnsi="Arial" w:cs="Arial"/>
      <w:spacing w:val="20"/>
      <w:shd w:val="clear" w:color="auto" w:fill="FFFFFF"/>
    </w:rPr>
  </w:style>
  <w:style w:type="paragraph" w:customStyle="1" w:styleId="Bodytext22">
    <w:name w:val="Body text (2)"/>
    <w:basedOn w:val="Normal"/>
    <w:link w:val="Bodytext20"/>
    <w:rsid w:val="00287D62"/>
    <w:pPr>
      <w:widowControl w:val="0"/>
      <w:shd w:val="clear" w:color="auto" w:fill="FFFFFF"/>
      <w:spacing w:before="300" w:after="2100" w:line="0" w:lineRule="atLeast"/>
    </w:pPr>
    <w:rPr>
      <w:rFonts w:ascii="Arial" w:eastAsia="Arial" w:hAnsi="Arial" w:cs="Arial"/>
      <w:spacing w:val="20"/>
      <w:sz w:val="22"/>
      <w:szCs w:val="22"/>
      <w:lang w:eastAsia="en-US"/>
    </w:rPr>
  </w:style>
  <w:style w:type="character" w:customStyle="1" w:styleId="HeaderChar2">
    <w:name w:val="Header Char2"/>
    <w:uiPriority w:val="99"/>
    <w:rsid w:val="00287D62"/>
    <w:rPr>
      <w:rFonts w:ascii="Arial" w:hAnsi="Arial" w:cs="Arial"/>
      <w:sz w:val="24"/>
      <w:szCs w:val="24"/>
      <w:lang w:val="ro-RO" w:eastAsia="ro-RO"/>
    </w:rPr>
  </w:style>
  <w:style w:type="character" w:customStyle="1" w:styleId="ln2tlitera0">
    <w:name w:val="ln2tlitera0"/>
    <w:basedOn w:val="Fontdeparagrafimplicit"/>
    <w:rsid w:val="00287D62"/>
  </w:style>
  <w:style w:type="character" w:customStyle="1" w:styleId="aliniat">
    <w:name w:val="aliniat"/>
    <w:basedOn w:val="Fontdeparagrafimplicit"/>
    <w:rsid w:val="00BD1D79"/>
  </w:style>
  <w:style w:type="character" w:customStyle="1" w:styleId="ListparagrafCaracter">
    <w:name w:val="Listă paragraf Caracter"/>
    <w:aliases w:val="Akapit z listą BS Caracter,Outlines a.b.c. Caracter,List_Paragraph Caracter,Multilevel para_II Caracter,Akapit z lista BS Caracter,List Paragraph1 Caracter,Arial Caracter,Header bold Caracter,body 2 Caracter,Forth level Caracter"/>
    <w:link w:val="Listparagraf"/>
    <w:uiPriority w:val="34"/>
    <w:qFormat/>
    <w:locked/>
    <w:rsid w:val="005E2C62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txt">
    <w:name w:val="txt"/>
    <w:basedOn w:val="Normal"/>
    <w:link w:val="txtChar"/>
    <w:qFormat/>
    <w:rsid w:val="00FC10DD"/>
    <w:pPr>
      <w:spacing w:before="240" w:after="120"/>
      <w:jc w:val="both"/>
    </w:pPr>
    <w:rPr>
      <w:rFonts w:ascii="Arial" w:eastAsia="Trebuchet MS" w:hAnsi="Arial" w:cs="Trebuchet MS"/>
      <w:b/>
      <w:bCs/>
      <w:sz w:val="20"/>
      <w:szCs w:val="20"/>
      <w:u w:color="000000"/>
      <w:lang w:eastAsia="en-US"/>
    </w:rPr>
  </w:style>
  <w:style w:type="character" w:customStyle="1" w:styleId="txtChar">
    <w:name w:val="txt Char"/>
    <w:link w:val="txt"/>
    <w:rsid w:val="00FC10DD"/>
    <w:rPr>
      <w:rFonts w:ascii="Arial" w:eastAsia="Trebuchet MS" w:hAnsi="Arial" w:cs="Trebuchet MS"/>
      <w:b/>
      <w:bCs/>
      <w:sz w:val="20"/>
      <w:szCs w:val="20"/>
      <w:u w:color="000000"/>
    </w:rPr>
  </w:style>
  <w:style w:type="paragraph" w:customStyle="1" w:styleId="Standard">
    <w:name w:val="Standard"/>
    <w:rsid w:val="00083F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083F8F"/>
    <w:pPr>
      <w:spacing w:after="120"/>
    </w:pPr>
  </w:style>
  <w:style w:type="paragraph" w:customStyle="1" w:styleId="al">
    <w:name w:val="a_l"/>
    <w:basedOn w:val="Normal"/>
    <w:rsid w:val="00165959"/>
    <w:pPr>
      <w:jc w:val="both"/>
    </w:pPr>
  </w:style>
  <w:style w:type="character" w:customStyle="1" w:styleId="do1">
    <w:name w:val="do1"/>
    <w:basedOn w:val="Fontdeparagrafimplicit"/>
    <w:rsid w:val="00501602"/>
    <w:rPr>
      <w:b/>
      <w:bCs/>
      <w:sz w:val="26"/>
      <w:szCs w:val="26"/>
    </w:rPr>
  </w:style>
  <w:style w:type="character" w:customStyle="1" w:styleId="BodyTextChar">
    <w:name w:val="Body Text Char"/>
    <w:basedOn w:val="Fontdeparagrafimplicit"/>
    <w:rsid w:val="00825D5F"/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character" w:customStyle="1" w:styleId="BodyText2Char">
    <w:name w:val="Body Text 2 Char"/>
    <w:basedOn w:val="Fontdeparagrafimplicit"/>
    <w:rsid w:val="00825D5F"/>
    <w:rPr>
      <w:rFonts w:ascii="Times New Roman" w:eastAsia="Times New Roman" w:hAnsi="Times New Roman" w:cs="Times New Roman"/>
      <w:sz w:val="24"/>
      <w:szCs w:val="24"/>
      <w:lang w:val="fr-FR"/>
    </w:rPr>
  </w:style>
  <w:style w:type="character" w:customStyle="1" w:styleId="HTMLPreformattedChar">
    <w:name w:val="HTML Preformatted Char"/>
    <w:basedOn w:val="Fontdeparagrafimplicit"/>
    <w:rsid w:val="00825D5F"/>
    <w:rPr>
      <w:rFonts w:ascii="Courier New" w:eastAsia="Times New Roman" w:hAnsi="Courier New" w:cs="Monotype Corsiva"/>
      <w:sz w:val="20"/>
      <w:szCs w:val="20"/>
    </w:rPr>
  </w:style>
  <w:style w:type="character" w:customStyle="1" w:styleId="BodyTextIndentChar">
    <w:name w:val="Body Text Indent Char"/>
    <w:basedOn w:val="Fontdeparagrafimplicit"/>
    <w:rsid w:val="00825D5F"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Fontdeparagrafimplicit"/>
    <w:rsid w:val="00825D5F"/>
    <w:rPr>
      <w:rFonts w:ascii="Tahoma" w:eastAsia="Times New Roman" w:hAnsi="Tahoma" w:cs="Tahoma"/>
      <w:sz w:val="16"/>
      <w:szCs w:val="16"/>
    </w:rPr>
  </w:style>
  <w:style w:type="character" w:customStyle="1" w:styleId="SubtitleChar">
    <w:name w:val="Subtitle Char"/>
    <w:basedOn w:val="Fontdeparagrafimplicit"/>
    <w:rsid w:val="00825D5F"/>
    <w:rPr>
      <w:rFonts w:ascii="Calibri Light" w:eastAsia="Times New Roman" w:hAnsi="Calibri Light" w:cs="Times New Roman"/>
      <w:sz w:val="24"/>
      <w:szCs w:val="24"/>
    </w:rPr>
  </w:style>
  <w:style w:type="character" w:styleId="MeniuneNerezolvat">
    <w:name w:val="Unresolved Mention"/>
    <w:basedOn w:val="Fontdeparagrafimplicit"/>
    <w:rsid w:val="00825D5F"/>
    <w:rPr>
      <w:color w:val="605E5C"/>
      <w:shd w:val="clear" w:color="auto" w:fill="E1DFDD"/>
    </w:rPr>
  </w:style>
  <w:style w:type="character" w:customStyle="1" w:styleId="fontstyle41">
    <w:name w:val="fontstyle41"/>
    <w:basedOn w:val="Fontdeparagrafimplicit"/>
    <w:rsid w:val="00825D5F"/>
    <w:rPr>
      <w:rFonts w:ascii="TimesNewRomanPS-BoldItalicMT" w:hAnsi="TimesNewRomanPS-BoldItalicMT"/>
      <w:b/>
      <w:bCs/>
      <w:i/>
      <w:iCs/>
      <w:color w:val="000000"/>
      <w:sz w:val="28"/>
      <w:szCs w:val="28"/>
    </w:rPr>
  </w:style>
  <w:style w:type="character" w:customStyle="1" w:styleId="fontstyle51">
    <w:name w:val="fontstyle51"/>
    <w:basedOn w:val="Fontdeparagrafimplicit"/>
    <w:rsid w:val="00825D5F"/>
    <w:rPr>
      <w:rFonts w:ascii="SymbolMT" w:hAnsi="SymbolMT"/>
      <w:b w:val="0"/>
      <w:bCs w:val="0"/>
      <w:i w:val="0"/>
      <w:iCs w:val="0"/>
      <w:color w:val="000000"/>
      <w:sz w:val="28"/>
      <w:szCs w:val="28"/>
    </w:rPr>
  </w:style>
  <w:style w:type="character" w:customStyle="1" w:styleId="fontstyle81">
    <w:name w:val="fontstyle81"/>
    <w:basedOn w:val="Fontdeparagrafimplicit"/>
    <w:rsid w:val="00825D5F"/>
    <w:rPr>
      <w:rFonts w:ascii="ArialMT" w:hAnsi="ArialMT"/>
      <w:b w:val="0"/>
      <w:bCs w:val="0"/>
      <w:i w:val="0"/>
      <w:iCs w:val="0"/>
      <w:color w:val="000000"/>
      <w:sz w:val="24"/>
      <w:szCs w:val="24"/>
    </w:rPr>
  </w:style>
  <w:style w:type="paragraph" w:customStyle="1" w:styleId="HeaderandFooter">
    <w:name w:val="Header and Footer"/>
    <w:basedOn w:val="Normal"/>
    <w:qFormat/>
    <w:rsid w:val="001E0093"/>
    <w:pPr>
      <w:suppressAutoHyphens/>
      <w:spacing w:after="34" w:line="218" w:lineRule="auto"/>
      <w:ind w:left="122" w:firstLine="4"/>
      <w:jc w:val="both"/>
    </w:pPr>
    <w:rPr>
      <w:rFonts w:ascii="Calibri" w:eastAsia="Calibri" w:hAnsi="Calibri" w:cs="Calibri"/>
      <w:color w:val="000000"/>
      <w:sz w:val="22"/>
      <w:szCs w:val="22"/>
      <w:lang w:eastAsia="en-GB"/>
    </w:rPr>
  </w:style>
  <w:style w:type="table" w:customStyle="1" w:styleId="TableGrid1">
    <w:name w:val="Table Grid1"/>
    <w:basedOn w:val="TabelNormal"/>
    <w:uiPriority w:val="39"/>
    <w:rsid w:val="001E0093"/>
    <w:pPr>
      <w:suppressAutoHyphens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E0093"/>
    <w:pPr>
      <w:suppressAutoHyphens/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ther">
    <w:name w:val="Other_"/>
    <w:basedOn w:val="Fontdeparagrafimplicit"/>
    <w:link w:val="Other0"/>
    <w:rsid w:val="001E0093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sid w:val="001E0093"/>
    <w:pPr>
      <w:widowControl w:val="0"/>
    </w:pPr>
    <w:rPr>
      <w:sz w:val="22"/>
      <w:szCs w:val="22"/>
      <w:lang w:eastAsia="en-US"/>
    </w:rPr>
  </w:style>
  <w:style w:type="character" w:customStyle="1" w:styleId="Fontdeparagrafimplicit5">
    <w:name w:val="Font de paragraf implicit5"/>
    <w:rsid w:val="0086404D"/>
  </w:style>
  <w:style w:type="paragraph" w:customStyle="1" w:styleId="Antet4">
    <w:name w:val="Antet4"/>
    <w:basedOn w:val="Normal"/>
    <w:rsid w:val="0086404D"/>
    <w:pPr>
      <w:tabs>
        <w:tab w:val="center" w:pos="4703"/>
        <w:tab w:val="right" w:pos="9406"/>
      </w:tabs>
    </w:pPr>
    <w:rPr>
      <w:rFonts w:ascii="Arial" w:eastAsia="Calibri" w:hAnsi="Arial" w:cs="Arial"/>
      <w:lang w:val="en-US" w:eastAsia="en-US"/>
    </w:rPr>
  </w:style>
  <w:style w:type="paragraph" w:customStyle="1" w:styleId="Listparagraf4">
    <w:name w:val="Listă paragraf4"/>
    <w:basedOn w:val="Normal"/>
    <w:rsid w:val="0086404D"/>
    <w:pPr>
      <w:ind w:left="720"/>
    </w:pPr>
    <w:rPr>
      <w:lang w:val="en-US" w:eastAsia="en-US"/>
    </w:rPr>
  </w:style>
  <w:style w:type="character" w:customStyle="1" w:styleId="ln2articol">
    <w:name w:val="ln2articol"/>
    <w:basedOn w:val="Fontdeparagrafimplicit"/>
    <w:rsid w:val="00357C8A"/>
  </w:style>
  <w:style w:type="character" w:customStyle="1" w:styleId="ln2alineat">
    <w:name w:val="ln2alineat"/>
    <w:basedOn w:val="Fontdeparagrafimplicit"/>
    <w:rsid w:val="00357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C7135-1030-4CB5-B602-B0ED998F7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875</Words>
  <Characters>5077</Characters>
  <Application>Microsoft Office Word</Application>
  <DocSecurity>0</DocSecurity>
  <Lines>42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comunei Boldur</Company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Bucur Florian</dc:creator>
  <cp:keywords/>
  <dc:description/>
  <cp:lastModifiedBy>Calin Laudacescu</cp:lastModifiedBy>
  <cp:revision>81</cp:revision>
  <cp:lastPrinted>2026-02-27T09:46:00Z</cp:lastPrinted>
  <dcterms:created xsi:type="dcterms:W3CDTF">2026-03-05T07:11:00Z</dcterms:created>
  <dcterms:modified xsi:type="dcterms:W3CDTF">2026-03-05T12:24:00Z</dcterms:modified>
</cp:coreProperties>
</file>