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A7" w:rsidRDefault="005346A7" w:rsidP="00A5077E">
      <w:r>
        <w:t>COMUNA JICHISU DE JOS                                                                         ANEXA NR. 4.</w:t>
      </w:r>
    </w:p>
    <w:p w:rsidR="005346A7" w:rsidRDefault="005346A7" w:rsidP="00A5077E">
      <w:r>
        <w:tab/>
        <w:t>JUDETUL CLUJ                                                         La N.T.   din Ordinul  289/2017</w:t>
      </w:r>
    </w:p>
    <w:p w:rsidR="005346A7" w:rsidRDefault="005346A7" w:rsidP="00A5077E"/>
    <w:p w:rsidR="005346A7" w:rsidRDefault="005346A7" w:rsidP="00A5077E"/>
    <w:p w:rsidR="005346A7" w:rsidRDefault="005346A7" w:rsidP="00A5077E"/>
    <w:p w:rsidR="005346A7" w:rsidRDefault="005346A7" w:rsidP="00A5077E"/>
    <w:p w:rsidR="005346A7" w:rsidRPr="005346A7" w:rsidRDefault="005346A7" w:rsidP="00A5077E">
      <w:pPr>
        <w:rPr>
          <w:b/>
        </w:rPr>
      </w:pPr>
      <w:r w:rsidRPr="005346A7">
        <w:rPr>
          <w:b/>
        </w:rPr>
        <w:t xml:space="preserve">                                                       D E C L A R A T I E</w:t>
      </w:r>
    </w:p>
    <w:p w:rsidR="005346A7" w:rsidRPr="005346A7" w:rsidRDefault="005346A7" w:rsidP="00A5077E">
      <w:pPr>
        <w:rPr>
          <w:b/>
        </w:rPr>
      </w:pPr>
    </w:p>
    <w:p w:rsidR="005346A7" w:rsidRPr="005346A7" w:rsidRDefault="005346A7" w:rsidP="00A5077E">
      <w:pPr>
        <w:rPr>
          <w:b/>
        </w:rPr>
      </w:pPr>
    </w:p>
    <w:p w:rsidR="005346A7" w:rsidRDefault="005346A7" w:rsidP="00A5077E">
      <w:r w:rsidRPr="005346A7">
        <w:rPr>
          <w:b/>
        </w:rPr>
        <w:t>Privind  inregistrarea    sau modificarea datelor  in Registrele agricole   pentru  persoane fizice , persoane juridice</w:t>
      </w:r>
      <w:r>
        <w:t>.</w:t>
      </w:r>
    </w:p>
    <w:p w:rsidR="005346A7" w:rsidRDefault="005346A7" w:rsidP="00A5077E">
      <w:r>
        <w:t xml:space="preserve"> </w:t>
      </w:r>
    </w:p>
    <w:p w:rsidR="005346A7" w:rsidRDefault="005346A7" w:rsidP="00A5077E"/>
    <w:p w:rsidR="005346A7" w:rsidRDefault="005346A7" w:rsidP="00A5077E"/>
    <w:p w:rsidR="005346A7" w:rsidRDefault="005346A7" w:rsidP="00A5077E">
      <w:r>
        <w:tab/>
        <w:t>Subsemnatul /PF/Imputernicit  PJ ..........................................................................legitimat cu BI/CI  seria ......... nr. ......................... CNP: .................................................... cu domiciliul  in ..........................................................................................................................................................</w:t>
      </w:r>
    </w:p>
    <w:p w:rsidR="005346A7" w:rsidRDefault="005346A7" w:rsidP="00A5077E"/>
    <w:p w:rsidR="005346A7" w:rsidRDefault="005346A7" w:rsidP="00A5077E">
      <w:r>
        <w:tab/>
        <w:t>Subscrisa ( Persoana Juridica ) ............................................ ...............................................</w:t>
      </w:r>
    </w:p>
    <w:p w:rsidR="005346A7" w:rsidRDefault="005346A7" w:rsidP="00A5077E">
      <w:r>
        <w:t xml:space="preserve">Cod de  identificare fiscala ..........................................................................................  cu sediul in </w:t>
      </w:r>
    </w:p>
    <w:p w:rsidR="005346A7" w:rsidRDefault="005346A7" w:rsidP="00A5077E">
      <w:r>
        <w:t>......................................................................................</w:t>
      </w:r>
      <w:r w:rsidR="00997B24">
        <w:t>........................judetul..................</w:t>
      </w:r>
      <w:r>
        <w:t>inregistrat la Registrul Comertului  ..........................................la nr. ............................</w:t>
      </w:r>
    </w:p>
    <w:p w:rsidR="005346A7" w:rsidRDefault="005346A7" w:rsidP="00A5077E">
      <w:r>
        <w:tab/>
        <w:t>In vederea efectuarii de inregistrari / modificari  in registrul agricol   al satului  ................</w:t>
      </w:r>
    </w:p>
    <w:p w:rsidR="005346A7" w:rsidRDefault="005346A7" w:rsidP="00A5077E">
      <w:r>
        <w:t>....................................................................., declar urmatoarele : ..................................................</w:t>
      </w:r>
    </w:p>
    <w:p w:rsidR="005346A7" w:rsidRDefault="005346A7" w:rsidP="00A5077E">
      <w:r>
        <w:t>..........................................................................................................................................................</w:t>
      </w:r>
    </w:p>
    <w:p w:rsidR="005346A7" w:rsidRDefault="005346A7" w:rsidP="00A5077E">
      <w:r>
        <w:t>..........................................................................................................................................................</w:t>
      </w:r>
    </w:p>
    <w:p w:rsidR="005346A7" w:rsidRDefault="005346A7" w:rsidP="00A5077E">
      <w:r>
        <w:t>...........................................................................................................................................................</w:t>
      </w:r>
    </w:p>
    <w:p w:rsidR="005346A7" w:rsidRDefault="005346A7" w:rsidP="00A5077E">
      <w:r>
        <w:t>............................................................................................................................................................</w:t>
      </w:r>
    </w:p>
    <w:p w:rsidR="005346A7" w:rsidRDefault="005346A7" w:rsidP="00A5077E">
      <w:r>
        <w:t>...............................................................................................................................................................</w:t>
      </w:r>
    </w:p>
    <w:p w:rsidR="005346A7" w:rsidRDefault="005346A7" w:rsidP="00A5077E">
      <w:r>
        <w:t>Anexez la  prezenta  copii  ale urmatoarelor  documente, certificate pentru conformitate   cu originalul. ..........................................................................................................................................</w:t>
      </w:r>
    </w:p>
    <w:p w:rsidR="005346A7" w:rsidRDefault="005346A7" w:rsidP="00A5077E">
      <w:r>
        <w:t>............................................................................................................................................................</w:t>
      </w:r>
    </w:p>
    <w:p w:rsidR="005346A7" w:rsidRDefault="005346A7" w:rsidP="00A5077E">
      <w:r>
        <w:t>..............................................................................................................................</w:t>
      </w:r>
      <w:r w:rsidR="00997B24">
        <w:t>..............................</w:t>
      </w:r>
      <w:r>
        <w:tab/>
        <w:t>Prin semn</w:t>
      </w:r>
      <w:r w:rsidR="00997B24">
        <w:t>area  prezentei  am luat la  cunostinta  ca  declararea necorespunzatoare a  adevarului se pedepseste   conform prevederilor legale , cele declarate fiind  corecte si complete .</w:t>
      </w:r>
    </w:p>
    <w:p w:rsidR="00997B24" w:rsidRDefault="00997B24" w:rsidP="00A5077E"/>
    <w:p w:rsidR="00997B24" w:rsidRDefault="00997B24" w:rsidP="00A5077E"/>
    <w:p w:rsidR="00997B24" w:rsidRDefault="00997B24" w:rsidP="00A5077E"/>
    <w:p w:rsidR="00997B24" w:rsidRDefault="00997B24" w:rsidP="00A5077E">
      <w:r>
        <w:t>Data : .........................................</w:t>
      </w:r>
    </w:p>
    <w:p w:rsidR="00997B24" w:rsidRDefault="00997B24" w:rsidP="00A5077E">
      <w:r>
        <w:t>Subsemnatul ................................................</w:t>
      </w:r>
    </w:p>
    <w:p w:rsidR="00997B24" w:rsidRDefault="00997B24" w:rsidP="00A5077E">
      <w:r>
        <w:t>Semnatura  ...................................................</w:t>
      </w:r>
    </w:p>
    <w:p w:rsidR="005346A7" w:rsidRDefault="005346A7" w:rsidP="00A5077E"/>
    <w:p w:rsidR="006D449B" w:rsidRPr="00A5077E" w:rsidRDefault="00E236B9" w:rsidP="00A5077E">
      <w:r>
        <w:tab/>
      </w:r>
      <w:r w:rsidR="006D449B" w:rsidRPr="00A5077E">
        <w:t xml:space="preserve"> </w:t>
      </w:r>
    </w:p>
    <w:sectPr w:rsidR="006D449B" w:rsidRPr="00A5077E" w:rsidSect="00FD1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59D" w:rsidRDefault="00BB659D" w:rsidP="001B6113">
      <w:r>
        <w:separator/>
      </w:r>
    </w:p>
  </w:endnote>
  <w:endnote w:type="continuationSeparator" w:id="0">
    <w:p w:rsidR="00BB659D" w:rsidRDefault="00BB659D" w:rsidP="001B6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7C" w:rsidRDefault="002D317C" w:rsidP="00813ADA">
    <w:pPr>
      <w:pStyle w:val="Footer"/>
    </w:pPr>
    <w:bookmarkStart w:id="2" w:name="aliashFooter1FooterEvenPages"/>
  </w:p>
  <w:bookmarkEnd w:id="2"/>
  <w:p w:rsidR="002D317C" w:rsidRDefault="002D31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7C" w:rsidRDefault="002D317C" w:rsidP="00813ADA">
    <w:pPr>
      <w:pStyle w:val="Footer"/>
    </w:pPr>
    <w:bookmarkStart w:id="3" w:name="aliashFooter1FooterPrimary"/>
  </w:p>
  <w:bookmarkEnd w:id="3"/>
  <w:p w:rsidR="002D317C" w:rsidRDefault="002D31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7C" w:rsidRDefault="002D317C" w:rsidP="00813ADA">
    <w:pPr>
      <w:pStyle w:val="Footer"/>
    </w:pPr>
    <w:bookmarkStart w:id="5" w:name="aliashFooter1FooterFirstPage"/>
  </w:p>
  <w:bookmarkEnd w:id="5"/>
  <w:p w:rsidR="002D317C" w:rsidRDefault="002D31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59D" w:rsidRDefault="00BB659D" w:rsidP="001B6113">
      <w:r>
        <w:separator/>
      </w:r>
    </w:p>
  </w:footnote>
  <w:footnote w:type="continuationSeparator" w:id="0">
    <w:p w:rsidR="00BB659D" w:rsidRDefault="00BB659D" w:rsidP="001B6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7C" w:rsidRDefault="002D317C" w:rsidP="00813ADA">
    <w:pPr>
      <w:pStyle w:val="Header"/>
      <w:jc w:val="center"/>
      <w:rPr>
        <w:rFonts w:ascii="Arial Unicode MS" w:eastAsia="Arial Unicode MS" w:hAnsi="Arial Unicode MS" w:cs="Arial Unicode MS"/>
        <w:color w:val="FFFF00"/>
        <w:sz w:val="17"/>
      </w:rPr>
    </w:pPr>
    <w:bookmarkStart w:id="0" w:name="aliashHeaderIntern1HeaderEvenPages"/>
    <w:r w:rsidRPr="00813ADA">
      <w:rPr>
        <w:rFonts w:ascii="Arial Unicode MS" w:eastAsia="Arial Unicode MS" w:hAnsi="Arial Unicode MS" w:cs="Arial Unicode MS"/>
        <w:color w:val="FFFF00"/>
        <w:sz w:val="17"/>
      </w:rPr>
      <w:t>Intern</w:t>
    </w:r>
  </w:p>
  <w:bookmarkEnd w:id="0"/>
  <w:p w:rsidR="002D317C" w:rsidRDefault="002D31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7C" w:rsidRDefault="002D317C" w:rsidP="00813ADA">
    <w:pPr>
      <w:pStyle w:val="Header"/>
      <w:jc w:val="center"/>
      <w:rPr>
        <w:rFonts w:ascii="Arial Unicode MS" w:eastAsia="Arial Unicode MS" w:hAnsi="Arial Unicode MS" w:cs="Arial Unicode MS"/>
        <w:color w:val="FFFF00"/>
        <w:sz w:val="17"/>
      </w:rPr>
    </w:pPr>
    <w:bookmarkStart w:id="1" w:name="aliashHeaderIntern1HeaderPrimary"/>
    <w:r w:rsidRPr="00813ADA">
      <w:rPr>
        <w:rFonts w:ascii="Arial Unicode MS" w:eastAsia="Arial Unicode MS" w:hAnsi="Arial Unicode MS" w:cs="Arial Unicode MS"/>
        <w:color w:val="FFFF00"/>
        <w:sz w:val="17"/>
      </w:rPr>
      <w:t>Intern</w:t>
    </w:r>
  </w:p>
  <w:bookmarkEnd w:id="1"/>
  <w:p w:rsidR="002D317C" w:rsidRDefault="002D31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7C" w:rsidRDefault="002D317C" w:rsidP="00813ADA">
    <w:pPr>
      <w:pStyle w:val="Header"/>
      <w:jc w:val="center"/>
      <w:rPr>
        <w:rFonts w:ascii="Arial Unicode MS" w:eastAsia="Arial Unicode MS" w:hAnsi="Arial Unicode MS" w:cs="Arial Unicode MS"/>
        <w:color w:val="FFFF00"/>
        <w:sz w:val="17"/>
      </w:rPr>
    </w:pPr>
    <w:bookmarkStart w:id="4" w:name="aliashHeaderIntern1HeaderFirstPage"/>
    <w:r w:rsidRPr="00813ADA">
      <w:rPr>
        <w:rFonts w:ascii="Arial Unicode MS" w:eastAsia="Arial Unicode MS" w:hAnsi="Arial Unicode MS" w:cs="Arial Unicode MS"/>
        <w:color w:val="FFFF00"/>
        <w:sz w:val="17"/>
      </w:rPr>
      <w:t>Intern</w:t>
    </w:r>
  </w:p>
  <w:bookmarkEnd w:id="4"/>
  <w:p w:rsidR="002D317C" w:rsidRDefault="002D31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ascii="Times New Roman" w:eastAsia="Times New Roman" w:hAnsi="Times New Roman" w:cs="Times New Roman"/>
        <w:color w:val="000000"/>
        <w:lang w:eastAsia="ro-RO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95" w:hanging="375"/>
      </w:pPr>
      <w:rPr>
        <w:rFonts w:ascii="Arial" w:hAnsi="Arial" w:cs="Times New Roman"/>
        <w:color w:val="000000"/>
        <w:lang w:val="ro-RO"/>
      </w:rPr>
    </w:lvl>
  </w:abstractNum>
  <w:abstractNum w:abstractNumId="4">
    <w:nsid w:val="00000005"/>
    <w:multiLevelType w:val="singleLevel"/>
    <w:tmpl w:val="00000005"/>
    <w:name w:val="WW8Num4"/>
    <w:lvl w:ilvl="0">
      <w:start w:val="2"/>
      <w:numFmt w:val="decimal"/>
      <w:lvlText w:val="(%1)"/>
      <w:lvlJc w:val="left"/>
      <w:pPr>
        <w:tabs>
          <w:tab w:val="num" w:pos="0"/>
        </w:tabs>
        <w:ind w:left="1110" w:hanging="360"/>
      </w:pPr>
      <w:rPr>
        <w:rFonts w:ascii="Arial" w:eastAsia="Calibri" w:hAnsi="Arial" w:cs="Times New Roman"/>
        <w:b w:val="0"/>
        <w:bCs w:val="0"/>
        <w:color w:val="000000"/>
        <w:lang w:eastAsia="ro-R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8A4"/>
    <w:rsid w:val="00002BF2"/>
    <w:rsid w:val="00036347"/>
    <w:rsid w:val="000472F3"/>
    <w:rsid w:val="0007435D"/>
    <w:rsid w:val="00087B7E"/>
    <w:rsid w:val="00096DA7"/>
    <w:rsid w:val="000A36D2"/>
    <w:rsid w:val="000C1CB6"/>
    <w:rsid w:val="000E03C0"/>
    <w:rsid w:val="000F4D33"/>
    <w:rsid w:val="0012515A"/>
    <w:rsid w:val="00146195"/>
    <w:rsid w:val="001A1ADB"/>
    <w:rsid w:val="001B0608"/>
    <w:rsid w:val="001B256B"/>
    <w:rsid w:val="001B6113"/>
    <w:rsid w:val="001C7F60"/>
    <w:rsid w:val="001F4743"/>
    <w:rsid w:val="002010B7"/>
    <w:rsid w:val="002133F6"/>
    <w:rsid w:val="002178A4"/>
    <w:rsid w:val="00237A63"/>
    <w:rsid w:val="00253AE9"/>
    <w:rsid w:val="002654F1"/>
    <w:rsid w:val="00267196"/>
    <w:rsid w:val="002A7F0C"/>
    <w:rsid w:val="002B53A4"/>
    <w:rsid w:val="002D317C"/>
    <w:rsid w:val="003142F3"/>
    <w:rsid w:val="00314966"/>
    <w:rsid w:val="00333C9A"/>
    <w:rsid w:val="003574C9"/>
    <w:rsid w:val="00371984"/>
    <w:rsid w:val="00382890"/>
    <w:rsid w:val="003A5194"/>
    <w:rsid w:val="003D17E5"/>
    <w:rsid w:val="003D4E20"/>
    <w:rsid w:val="003F01E3"/>
    <w:rsid w:val="003F4F15"/>
    <w:rsid w:val="004212EE"/>
    <w:rsid w:val="00424850"/>
    <w:rsid w:val="00431E2B"/>
    <w:rsid w:val="004425C7"/>
    <w:rsid w:val="004620C3"/>
    <w:rsid w:val="004716A4"/>
    <w:rsid w:val="00484D2C"/>
    <w:rsid w:val="00486F52"/>
    <w:rsid w:val="004B5E83"/>
    <w:rsid w:val="004D659C"/>
    <w:rsid w:val="004E5D03"/>
    <w:rsid w:val="004F7CCA"/>
    <w:rsid w:val="00515834"/>
    <w:rsid w:val="005346A7"/>
    <w:rsid w:val="00561EDF"/>
    <w:rsid w:val="00571772"/>
    <w:rsid w:val="0058008B"/>
    <w:rsid w:val="00584FF1"/>
    <w:rsid w:val="005A02E9"/>
    <w:rsid w:val="005A0F8F"/>
    <w:rsid w:val="005A138C"/>
    <w:rsid w:val="005A32A2"/>
    <w:rsid w:val="005C49A2"/>
    <w:rsid w:val="005E20DB"/>
    <w:rsid w:val="006030C7"/>
    <w:rsid w:val="00625794"/>
    <w:rsid w:val="0063420E"/>
    <w:rsid w:val="0064321C"/>
    <w:rsid w:val="00674BFE"/>
    <w:rsid w:val="00675489"/>
    <w:rsid w:val="006A226C"/>
    <w:rsid w:val="006C3D71"/>
    <w:rsid w:val="006C3F34"/>
    <w:rsid w:val="006D449B"/>
    <w:rsid w:val="006E5D1B"/>
    <w:rsid w:val="006F5970"/>
    <w:rsid w:val="00706DC1"/>
    <w:rsid w:val="00731025"/>
    <w:rsid w:val="007409A0"/>
    <w:rsid w:val="00754D25"/>
    <w:rsid w:val="007929A2"/>
    <w:rsid w:val="007A3DE0"/>
    <w:rsid w:val="007B1FE2"/>
    <w:rsid w:val="007B59EB"/>
    <w:rsid w:val="00811169"/>
    <w:rsid w:val="008133F8"/>
    <w:rsid w:val="00835B8F"/>
    <w:rsid w:val="0083749E"/>
    <w:rsid w:val="00840A55"/>
    <w:rsid w:val="00870944"/>
    <w:rsid w:val="008A4A4A"/>
    <w:rsid w:val="009043A4"/>
    <w:rsid w:val="0090719F"/>
    <w:rsid w:val="0092452E"/>
    <w:rsid w:val="00926FED"/>
    <w:rsid w:val="009970E6"/>
    <w:rsid w:val="00997B24"/>
    <w:rsid w:val="009D4AF2"/>
    <w:rsid w:val="00A5077E"/>
    <w:rsid w:val="00A51DBC"/>
    <w:rsid w:val="00A53027"/>
    <w:rsid w:val="00A54717"/>
    <w:rsid w:val="00A87197"/>
    <w:rsid w:val="00AA41F7"/>
    <w:rsid w:val="00AB54F4"/>
    <w:rsid w:val="00AC188C"/>
    <w:rsid w:val="00B0789D"/>
    <w:rsid w:val="00B13211"/>
    <w:rsid w:val="00BB2F1B"/>
    <w:rsid w:val="00BB3182"/>
    <w:rsid w:val="00BB659D"/>
    <w:rsid w:val="00BC0205"/>
    <w:rsid w:val="00BF0DEF"/>
    <w:rsid w:val="00C43A74"/>
    <w:rsid w:val="00CC6EDE"/>
    <w:rsid w:val="00CC7886"/>
    <w:rsid w:val="00CF43BF"/>
    <w:rsid w:val="00D20C5F"/>
    <w:rsid w:val="00D4109D"/>
    <w:rsid w:val="00D54C81"/>
    <w:rsid w:val="00D67F00"/>
    <w:rsid w:val="00DB6A70"/>
    <w:rsid w:val="00DF39C6"/>
    <w:rsid w:val="00E055FE"/>
    <w:rsid w:val="00E22150"/>
    <w:rsid w:val="00E236B9"/>
    <w:rsid w:val="00E32BEF"/>
    <w:rsid w:val="00E71641"/>
    <w:rsid w:val="00E81F1A"/>
    <w:rsid w:val="00EA6094"/>
    <w:rsid w:val="00F6044C"/>
    <w:rsid w:val="00F92190"/>
    <w:rsid w:val="00FC1FFD"/>
    <w:rsid w:val="00FD050F"/>
    <w:rsid w:val="00FD11DB"/>
    <w:rsid w:val="00FE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2D317C"/>
    <w:pPr>
      <w:keepNext/>
      <w:numPr>
        <w:numId w:val="2"/>
      </w:numPr>
      <w:jc w:val="center"/>
      <w:outlineLvl w:val="0"/>
    </w:pPr>
    <w:rPr>
      <w:rFonts w:ascii="Arial Black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E055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6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113"/>
  </w:style>
  <w:style w:type="paragraph" w:styleId="Footer">
    <w:name w:val="footer"/>
    <w:basedOn w:val="Normal"/>
    <w:link w:val="FooterChar"/>
    <w:uiPriority w:val="99"/>
    <w:unhideWhenUsed/>
    <w:rsid w:val="001B6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113"/>
  </w:style>
  <w:style w:type="character" w:customStyle="1" w:styleId="Heading1Char">
    <w:name w:val="Heading 1 Char"/>
    <w:basedOn w:val="DefaultParagraphFont"/>
    <w:link w:val="Heading1"/>
    <w:rsid w:val="002D317C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customStyle="1" w:styleId="WW8Num1z0">
    <w:name w:val="WW8Num1z0"/>
    <w:rsid w:val="002D317C"/>
  </w:style>
  <w:style w:type="character" w:customStyle="1" w:styleId="WW8Num1z1">
    <w:name w:val="WW8Num1z1"/>
    <w:rsid w:val="002D317C"/>
  </w:style>
  <w:style w:type="character" w:customStyle="1" w:styleId="WW8Num1z2">
    <w:name w:val="WW8Num1z2"/>
    <w:rsid w:val="002D317C"/>
  </w:style>
  <w:style w:type="character" w:customStyle="1" w:styleId="WW8Num1z3">
    <w:name w:val="WW8Num1z3"/>
    <w:rsid w:val="002D317C"/>
  </w:style>
  <w:style w:type="character" w:customStyle="1" w:styleId="WW8Num1z4">
    <w:name w:val="WW8Num1z4"/>
    <w:rsid w:val="002D317C"/>
  </w:style>
  <w:style w:type="character" w:customStyle="1" w:styleId="WW8Num1z5">
    <w:name w:val="WW8Num1z5"/>
    <w:rsid w:val="002D317C"/>
  </w:style>
  <w:style w:type="character" w:customStyle="1" w:styleId="WW8Num1z6">
    <w:name w:val="WW8Num1z6"/>
    <w:rsid w:val="002D317C"/>
  </w:style>
  <w:style w:type="character" w:customStyle="1" w:styleId="WW8Num1z7">
    <w:name w:val="WW8Num1z7"/>
    <w:rsid w:val="002D317C"/>
  </w:style>
  <w:style w:type="character" w:customStyle="1" w:styleId="WW8Num1z8">
    <w:name w:val="WW8Num1z8"/>
    <w:rsid w:val="002D317C"/>
  </w:style>
  <w:style w:type="character" w:customStyle="1" w:styleId="WW8Num2z0">
    <w:name w:val="WW8Num2z0"/>
    <w:rsid w:val="002D317C"/>
    <w:rPr>
      <w:rFonts w:ascii="Times New Roman" w:eastAsia="Times New Roman" w:hAnsi="Times New Roman" w:cs="Times New Roman"/>
      <w:color w:val="000000"/>
      <w:lang w:eastAsia="ro-RO"/>
    </w:rPr>
  </w:style>
  <w:style w:type="character" w:customStyle="1" w:styleId="WW8Num3z0">
    <w:name w:val="WW8Num3z0"/>
    <w:rsid w:val="002D317C"/>
    <w:rPr>
      <w:rFonts w:ascii="Arial" w:hAnsi="Arial" w:cs="Times New Roman"/>
      <w:color w:val="000000"/>
      <w:lang w:val="ro-RO"/>
    </w:rPr>
  </w:style>
  <w:style w:type="character" w:customStyle="1" w:styleId="WW8Num4z0">
    <w:name w:val="WW8Num4z0"/>
    <w:rsid w:val="002D317C"/>
    <w:rPr>
      <w:rFonts w:ascii="Arial" w:eastAsia="Calibri" w:hAnsi="Arial" w:cs="Times New Roman"/>
      <w:b w:val="0"/>
      <w:bCs w:val="0"/>
      <w:color w:val="000000"/>
      <w:lang w:eastAsia="ro-RO"/>
    </w:rPr>
  </w:style>
  <w:style w:type="character" w:customStyle="1" w:styleId="WW8Num5z0">
    <w:name w:val="WW8Num5z0"/>
    <w:rsid w:val="002D317C"/>
  </w:style>
  <w:style w:type="character" w:customStyle="1" w:styleId="WW8Num5z1">
    <w:name w:val="WW8Num5z1"/>
    <w:rsid w:val="002D317C"/>
  </w:style>
  <w:style w:type="character" w:customStyle="1" w:styleId="WW8Num5z2">
    <w:name w:val="WW8Num5z2"/>
    <w:rsid w:val="002D317C"/>
  </w:style>
  <w:style w:type="character" w:customStyle="1" w:styleId="WW8Num5z3">
    <w:name w:val="WW8Num5z3"/>
    <w:rsid w:val="002D317C"/>
  </w:style>
  <w:style w:type="character" w:customStyle="1" w:styleId="WW8Num5z4">
    <w:name w:val="WW8Num5z4"/>
    <w:rsid w:val="002D317C"/>
  </w:style>
  <w:style w:type="character" w:customStyle="1" w:styleId="WW8Num5z5">
    <w:name w:val="WW8Num5z5"/>
    <w:rsid w:val="002D317C"/>
  </w:style>
  <w:style w:type="character" w:customStyle="1" w:styleId="WW8Num5z6">
    <w:name w:val="WW8Num5z6"/>
    <w:rsid w:val="002D317C"/>
  </w:style>
  <w:style w:type="character" w:customStyle="1" w:styleId="WW8Num5z7">
    <w:name w:val="WW8Num5z7"/>
    <w:rsid w:val="002D317C"/>
  </w:style>
  <w:style w:type="character" w:customStyle="1" w:styleId="WW8Num5z8">
    <w:name w:val="WW8Num5z8"/>
    <w:rsid w:val="002D317C"/>
  </w:style>
  <w:style w:type="character" w:customStyle="1" w:styleId="Fontdeparagrafimplicit1">
    <w:name w:val="Font de paragraf implicit1"/>
    <w:rsid w:val="002D317C"/>
  </w:style>
  <w:style w:type="character" w:customStyle="1" w:styleId="CharChar2">
    <w:name w:val="Char Char2"/>
    <w:rsid w:val="002D317C"/>
    <w:rPr>
      <w:rFonts w:ascii="Segoe UI" w:hAnsi="Segoe UI" w:cs="Segoe UI"/>
      <w:sz w:val="18"/>
      <w:szCs w:val="18"/>
      <w:lang w:val="ro-RO" w:bidi="ar-SA"/>
    </w:rPr>
  </w:style>
  <w:style w:type="character" w:customStyle="1" w:styleId="rvts14">
    <w:name w:val="rvts14"/>
    <w:basedOn w:val="DefaultParagraphFont"/>
    <w:rsid w:val="002D317C"/>
  </w:style>
  <w:style w:type="character" w:customStyle="1" w:styleId="WW8Num2z1">
    <w:name w:val="WW8Num2z1"/>
    <w:rsid w:val="002D317C"/>
  </w:style>
  <w:style w:type="character" w:customStyle="1" w:styleId="WW8Num2z2">
    <w:name w:val="WW8Num2z2"/>
    <w:rsid w:val="002D317C"/>
  </w:style>
  <w:style w:type="character" w:customStyle="1" w:styleId="WW8Num2z3">
    <w:name w:val="WW8Num2z3"/>
    <w:rsid w:val="002D317C"/>
  </w:style>
  <w:style w:type="character" w:customStyle="1" w:styleId="WW8Num2z4">
    <w:name w:val="WW8Num2z4"/>
    <w:rsid w:val="002D317C"/>
  </w:style>
  <w:style w:type="character" w:customStyle="1" w:styleId="WW8Num2z5">
    <w:name w:val="WW8Num2z5"/>
    <w:rsid w:val="002D317C"/>
  </w:style>
  <w:style w:type="character" w:customStyle="1" w:styleId="WW8Num2z6">
    <w:name w:val="WW8Num2z6"/>
    <w:rsid w:val="002D317C"/>
  </w:style>
  <w:style w:type="character" w:customStyle="1" w:styleId="WW8Num2z7">
    <w:name w:val="WW8Num2z7"/>
    <w:rsid w:val="002D317C"/>
  </w:style>
  <w:style w:type="character" w:customStyle="1" w:styleId="WW8Num2z8">
    <w:name w:val="WW8Num2z8"/>
    <w:rsid w:val="002D317C"/>
  </w:style>
  <w:style w:type="character" w:customStyle="1" w:styleId="FootnoteCharacters">
    <w:name w:val="Footnote Characters"/>
    <w:rsid w:val="002D317C"/>
    <w:rPr>
      <w:vertAlign w:val="superscript"/>
    </w:rPr>
  </w:style>
  <w:style w:type="character" w:customStyle="1" w:styleId="Referinnotdesubsol1">
    <w:name w:val="Referință notă de subsol1"/>
    <w:rsid w:val="002D317C"/>
    <w:rPr>
      <w:vertAlign w:val="superscript"/>
    </w:rPr>
  </w:style>
  <w:style w:type="character" w:customStyle="1" w:styleId="EndnoteCharacters">
    <w:name w:val="Endnote Characters"/>
    <w:rsid w:val="002D317C"/>
    <w:rPr>
      <w:vertAlign w:val="superscript"/>
    </w:rPr>
  </w:style>
  <w:style w:type="character" w:customStyle="1" w:styleId="WW-EndnoteCharacters">
    <w:name w:val="WW-Endnote Characters"/>
    <w:rsid w:val="002D317C"/>
  </w:style>
  <w:style w:type="character" w:styleId="FootnoteReference">
    <w:name w:val="footnote reference"/>
    <w:rsid w:val="002D317C"/>
    <w:rPr>
      <w:vertAlign w:val="superscript"/>
    </w:rPr>
  </w:style>
  <w:style w:type="character" w:styleId="EndnoteReference">
    <w:name w:val="endnote reference"/>
    <w:rsid w:val="002D317C"/>
    <w:rPr>
      <w:vertAlign w:val="superscript"/>
    </w:rPr>
  </w:style>
  <w:style w:type="paragraph" w:customStyle="1" w:styleId="Heading">
    <w:name w:val="Heading"/>
    <w:basedOn w:val="Normal"/>
    <w:next w:val="BodyText"/>
    <w:rsid w:val="002D317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2D317C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2D317C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List">
    <w:name w:val="List"/>
    <w:basedOn w:val="BodyText"/>
    <w:rsid w:val="002D317C"/>
    <w:rPr>
      <w:rFonts w:cs="Mangal"/>
    </w:rPr>
  </w:style>
  <w:style w:type="paragraph" w:styleId="Caption">
    <w:name w:val="caption"/>
    <w:basedOn w:val="Normal"/>
    <w:qFormat/>
    <w:rsid w:val="002D317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D317C"/>
    <w:pPr>
      <w:suppressLineNumbers/>
    </w:pPr>
    <w:rPr>
      <w:rFonts w:cs="Mangal"/>
    </w:rPr>
  </w:style>
  <w:style w:type="paragraph" w:customStyle="1" w:styleId="Legend1">
    <w:name w:val="Legendă1"/>
    <w:basedOn w:val="Normal"/>
    <w:rsid w:val="002D317C"/>
    <w:pPr>
      <w:suppressLineNumbers/>
      <w:spacing w:before="120" w:after="120"/>
    </w:pPr>
    <w:rPr>
      <w:rFonts w:cs="Mangal"/>
      <w:i/>
      <w:iCs/>
    </w:rPr>
  </w:style>
  <w:style w:type="paragraph" w:styleId="DocumentMap">
    <w:name w:val="Document Map"/>
    <w:basedOn w:val="Normal"/>
    <w:link w:val="DocumentMapChar"/>
    <w:rsid w:val="002D31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2D317C"/>
    <w:rPr>
      <w:rFonts w:ascii="Tahoma" w:eastAsia="Times New Roman" w:hAnsi="Tahoma" w:cs="Tahoma"/>
      <w:sz w:val="20"/>
      <w:szCs w:val="20"/>
      <w:shd w:val="clear" w:color="auto" w:fill="000080"/>
      <w:lang w:val="ro-RO" w:eastAsia="zh-CN"/>
    </w:rPr>
  </w:style>
  <w:style w:type="paragraph" w:customStyle="1" w:styleId="DefaultText1">
    <w:name w:val="Default Text:1"/>
    <w:basedOn w:val="Normal"/>
    <w:rsid w:val="002D317C"/>
    <w:pPr>
      <w:widowControl w:val="0"/>
      <w:autoSpaceDE w:val="0"/>
    </w:pPr>
    <w:rPr>
      <w:rFonts w:eastAsia="Andale Sans UI"/>
      <w:kern w:val="1"/>
      <w:lang w:val="en-US"/>
    </w:rPr>
  </w:style>
  <w:style w:type="paragraph" w:styleId="BalloonText">
    <w:name w:val="Balloon Text"/>
    <w:basedOn w:val="Normal"/>
    <w:link w:val="BalloonTextChar"/>
    <w:rsid w:val="002D3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317C"/>
    <w:rPr>
      <w:rFonts w:ascii="Segoe UI" w:eastAsia="Times New Roman" w:hAnsi="Segoe UI" w:cs="Segoe UI"/>
      <w:sz w:val="18"/>
      <w:szCs w:val="18"/>
      <w:lang w:val="ro-RO" w:eastAsia="zh-CN"/>
    </w:rPr>
  </w:style>
  <w:style w:type="paragraph" w:customStyle="1" w:styleId="CaracterCaracterCharCharCaracterCaracterCharCharCaracterCaracterCharCharCaracterCaracterCharCharCaracterCaracterCharCharCaracterCaracterCharCharCaracterCaracter1">
    <w:name w:val="Caracter Caracter Char Char Caracter Caracter Char Char Caracter Caracter Char Char Caracter Caracter Char Char Caracter Caracter Char Char Caracter Caracter Char Char Caracter Caracter1"/>
    <w:basedOn w:val="Normal"/>
    <w:rsid w:val="002D317C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Style5">
    <w:name w:val="Style5"/>
    <w:basedOn w:val="Normal"/>
    <w:rsid w:val="002D317C"/>
    <w:pPr>
      <w:widowControl w:val="0"/>
      <w:autoSpaceDE w:val="0"/>
      <w:spacing w:line="211" w:lineRule="exact"/>
      <w:jc w:val="center"/>
    </w:pPr>
    <w:rPr>
      <w:rFonts w:ascii="Arial" w:hAnsi="Arial" w:cs="Arial"/>
    </w:rPr>
  </w:style>
  <w:style w:type="paragraph" w:customStyle="1" w:styleId="FrameContents">
    <w:name w:val="Frame Contents"/>
    <w:basedOn w:val="Normal"/>
    <w:rsid w:val="002D317C"/>
  </w:style>
  <w:style w:type="paragraph" w:customStyle="1" w:styleId="TableContents">
    <w:name w:val="Table Contents"/>
    <w:basedOn w:val="Normal"/>
    <w:rsid w:val="002D317C"/>
    <w:pPr>
      <w:suppressLineNumbers/>
    </w:pPr>
  </w:style>
  <w:style w:type="paragraph" w:customStyle="1" w:styleId="TableHeading">
    <w:name w:val="Table Heading"/>
    <w:basedOn w:val="TableContents"/>
    <w:rsid w:val="002D317C"/>
    <w:pPr>
      <w:jc w:val="center"/>
    </w:pPr>
    <w:rPr>
      <w:b/>
      <w:bCs/>
    </w:rPr>
  </w:style>
  <w:style w:type="paragraph" w:customStyle="1" w:styleId="DefaultText">
    <w:name w:val="Default Text"/>
    <w:basedOn w:val="Normal"/>
    <w:rsid w:val="002D317C"/>
    <w:pPr>
      <w:autoSpaceDE w:val="0"/>
    </w:pPr>
    <w:rPr>
      <w:lang w:val="en-US"/>
    </w:rPr>
  </w:style>
  <w:style w:type="paragraph" w:customStyle="1" w:styleId="TableText">
    <w:name w:val="Table Text"/>
    <w:basedOn w:val="Normal"/>
    <w:rsid w:val="002D317C"/>
    <w:pPr>
      <w:autoSpaceDE w:val="0"/>
      <w:jc w:val="right"/>
    </w:pPr>
    <w:rPr>
      <w:lang w:val="en-US"/>
    </w:rPr>
  </w:style>
  <w:style w:type="paragraph" w:customStyle="1" w:styleId="Listparagraf1">
    <w:name w:val="Listă paragraf1"/>
    <w:basedOn w:val="Normal"/>
    <w:rsid w:val="002D317C"/>
    <w:pPr>
      <w:spacing w:after="200"/>
      <w:ind w:left="720"/>
      <w:contextualSpacing/>
    </w:pPr>
  </w:style>
  <w:style w:type="paragraph" w:styleId="FootnoteText">
    <w:name w:val="footnote text"/>
    <w:basedOn w:val="Normal"/>
    <w:link w:val="FootnoteTextChar"/>
    <w:rsid w:val="002D317C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D317C"/>
    <w:rPr>
      <w:rFonts w:ascii="Times New Roman" w:eastAsia="Times New Roman" w:hAnsi="Times New Roman" w:cs="Times New Roman"/>
      <w:sz w:val="20"/>
      <w:szCs w:val="20"/>
      <w:lang w:val="ro-RO" w:eastAsia="zh-CN"/>
    </w:rPr>
  </w:style>
  <w:style w:type="paragraph" w:customStyle="1" w:styleId="Revizuire1">
    <w:name w:val="Revizuire1"/>
    <w:rsid w:val="002D31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AA86D-AFED-473D-869D-C48686F9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2018-03-01T08:49:00Z</cp:lastPrinted>
  <dcterms:created xsi:type="dcterms:W3CDTF">2018-03-01T08:52:00Z</dcterms:created>
  <dcterms:modified xsi:type="dcterms:W3CDTF">2018-03-01T08:52:00Z</dcterms:modified>
</cp:coreProperties>
</file>